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612" w:rsidRDefault="00B04612" w:rsidP="00B10F46">
      <w:pPr>
        <w:spacing w:after="0"/>
        <w:rPr>
          <w:rFonts w:ascii="Verdana" w:hAnsi="Verdana" w:cs="Arial"/>
          <w:b/>
          <w:color w:val="002060"/>
          <w:sz w:val="36"/>
          <w:szCs w:val="36"/>
          <w:lang w:val="en-GB"/>
        </w:rPr>
      </w:pPr>
      <w:r>
        <w:rPr>
          <w:noProof/>
          <w:lang w:val="en-US"/>
        </w:rPr>
        <w:drawing>
          <wp:anchor distT="0" distB="0" distL="114300" distR="114300" simplePos="0" relativeHeight="251659264" behindDoc="0" locked="0" layoutInCell="1" allowOverlap="1">
            <wp:simplePos x="0" y="0"/>
            <wp:positionH relativeFrom="column">
              <wp:posOffset>-495300</wp:posOffset>
            </wp:positionH>
            <wp:positionV relativeFrom="paragraph">
              <wp:posOffset>-459740</wp:posOffset>
            </wp:positionV>
            <wp:extent cx="1828800" cy="72470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C_FINAL_long_version.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28800" cy="724702"/>
                    </a:xfrm>
                    <a:prstGeom prst="rect">
                      <a:avLst/>
                    </a:prstGeom>
                  </pic:spPr>
                </pic:pic>
              </a:graphicData>
            </a:graphic>
          </wp:anchor>
        </w:drawing>
      </w:r>
    </w:p>
    <w:p w:rsidR="0090662C" w:rsidRDefault="0090662C" w:rsidP="00B24D37">
      <w:pPr>
        <w:spacing w:after="0"/>
        <w:jc w:val="center"/>
        <w:rPr>
          <w:rFonts w:ascii="Verdana" w:hAnsi="Verdana" w:cs="Arial"/>
          <w:b/>
          <w:color w:val="002060"/>
          <w:sz w:val="36"/>
          <w:szCs w:val="36"/>
          <w:lang w:val="en-GB"/>
        </w:rPr>
      </w:pPr>
      <w:r w:rsidRPr="00B24D37">
        <w:rPr>
          <w:rFonts w:ascii="Verdana" w:hAnsi="Verdana" w:cs="Arial"/>
          <w:b/>
          <w:color w:val="002060"/>
          <w:sz w:val="36"/>
          <w:szCs w:val="36"/>
          <w:lang w:val="en-GB"/>
        </w:rPr>
        <w:t>E</w:t>
      </w:r>
      <w:r w:rsidR="00B24D37">
        <w:rPr>
          <w:rFonts w:ascii="Verdana" w:hAnsi="Verdana" w:cs="Arial"/>
          <w:b/>
          <w:color w:val="002060"/>
          <w:sz w:val="36"/>
          <w:szCs w:val="36"/>
          <w:lang w:val="en-GB"/>
        </w:rPr>
        <w:t xml:space="preserve">rasmus </w:t>
      </w:r>
      <w:r w:rsidRPr="00B24D37">
        <w:rPr>
          <w:rFonts w:ascii="Verdana" w:hAnsi="Verdana" w:cs="Arial"/>
          <w:b/>
          <w:color w:val="002060"/>
          <w:sz w:val="36"/>
          <w:szCs w:val="36"/>
          <w:lang w:val="en-GB"/>
        </w:rPr>
        <w:t>+ M</w:t>
      </w:r>
      <w:r w:rsidR="00B24D37">
        <w:rPr>
          <w:rFonts w:ascii="Verdana" w:hAnsi="Verdana" w:cs="Arial"/>
          <w:b/>
          <w:color w:val="002060"/>
          <w:sz w:val="36"/>
          <w:szCs w:val="36"/>
          <w:lang w:val="en-GB"/>
        </w:rPr>
        <w:t>obility</w:t>
      </w:r>
    </w:p>
    <w:p w:rsidR="00283EAF" w:rsidRPr="00B24D37" w:rsidRDefault="00B24D37" w:rsidP="00283EAF">
      <w:pPr>
        <w:spacing w:after="120"/>
        <w:jc w:val="center"/>
        <w:rPr>
          <w:rFonts w:ascii="Verdana" w:hAnsi="Verdana" w:cs="Arial"/>
          <w:b/>
          <w:color w:val="002060"/>
          <w:sz w:val="28"/>
          <w:szCs w:val="28"/>
          <w:lang w:val="en-GB"/>
        </w:rPr>
      </w:pPr>
      <w:r w:rsidRPr="00B24D37">
        <w:rPr>
          <w:rFonts w:ascii="Verdana" w:hAnsi="Verdana" w:cs="Arial"/>
          <w:b/>
          <w:color w:val="002060"/>
          <w:sz w:val="32"/>
          <w:szCs w:val="28"/>
          <w:lang w:val="en-GB"/>
        </w:rPr>
        <w:t>Student</w:t>
      </w:r>
      <w:r w:rsidRPr="00B24D37">
        <w:rPr>
          <w:rFonts w:ascii="Verdana" w:hAnsi="Verdana" w:cs="Arial"/>
          <w:b/>
          <w:color w:val="002060"/>
          <w:sz w:val="28"/>
          <w:szCs w:val="28"/>
          <w:lang w:val="en-GB"/>
        </w:rPr>
        <w:t xml:space="preserve"> Application form </w:t>
      </w:r>
    </w:p>
    <w:p w:rsidR="00283EAF" w:rsidRPr="0072368C" w:rsidRDefault="00283EAF" w:rsidP="00E13032">
      <w:pPr>
        <w:ind w:right="-1"/>
        <w:jc w:val="center"/>
        <w:rPr>
          <w:rFonts w:ascii="Verdana" w:hAnsi="Verdana" w:cs="Arial"/>
          <w:sz w:val="20"/>
          <w:szCs w:val="15"/>
          <w:lang w:val="en-GB"/>
        </w:rPr>
      </w:pPr>
      <w:r w:rsidRPr="0072368C">
        <w:rPr>
          <w:rFonts w:ascii="Verdana" w:hAnsi="Verdana" w:cs="Arial"/>
          <w:sz w:val="20"/>
          <w:szCs w:val="15"/>
          <w:lang w:val="en-GB"/>
        </w:rPr>
        <w:t xml:space="preserve">All applications for exchange programmes </w:t>
      </w:r>
      <w:r w:rsidRPr="0072368C">
        <w:rPr>
          <w:rFonts w:ascii="Verdana" w:hAnsi="Verdana" w:cs="Arial"/>
          <w:sz w:val="20"/>
          <w:szCs w:val="15"/>
          <w:u w:val="single"/>
          <w:lang w:val="en-GB"/>
        </w:rPr>
        <w:t>must</w:t>
      </w:r>
      <w:r w:rsidRPr="0072368C">
        <w:rPr>
          <w:rFonts w:ascii="Verdana" w:hAnsi="Verdana" w:cs="Arial"/>
          <w:sz w:val="20"/>
          <w:szCs w:val="15"/>
          <w:lang w:val="en-GB"/>
        </w:rPr>
        <w:t xml:space="preserve"> be made through the Erasmus+ Coordinator in the sending institution</w:t>
      </w:r>
    </w:p>
    <w:tbl>
      <w:tblPr>
        <w:tblStyle w:val="LightList-Accent1"/>
        <w:tblW w:w="9828" w:type="dxa"/>
        <w:tblLayout w:type="fixed"/>
        <w:tblLook w:val="04A0"/>
      </w:tblPr>
      <w:tblGrid>
        <w:gridCol w:w="9828"/>
      </w:tblGrid>
      <w:tr w:rsidR="00B24D37" w:rsidRPr="00B24D37" w:rsidTr="00E73190">
        <w:trPr>
          <w:cnfStyle w:val="100000000000"/>
          <w:trHeight w:val="326"/>
        </w:trPr>
        <w:tc>
          <w:tcPr>
            <w:cnfStyle w:val="001000000000"/>
            <w:tcW w:w="9828" w:type="dxa"/>
            <w:tcBorders>
              <w:top w:val="single" w:sz="4" w:space="0" w:color="002060"/>
              <w:left w:val="single" w:sz="4" w:space="0" w:color="002060"/>
              <w:bottom w:val="single" w:sz="4" w:space="0" w:color="002060"/>
              <w:right w:val="single" w:sz="4" w:space="0" w:color="002060"/>
            </w:tcBorders>
            <w:shd w:val="clear" w:color="auto" w:fill="FFFFFF" w:themeFill="background1"/>
          </w:tcPr>
          <w:p w:rsidR="00FC5923" w:rsidRPr="00B24D37" w:rsidRDefault="00FC5923" w:rsidP="00FC5923">
            <w:pPr>
              <w:tabs>
                <w:tab w:val="left" w:leader="dot" w:pos="5670"/>
              </w:tabs>
              <w:spacing w:after="120"/>
              <w:rPr>
                <w:rFonts w:ascii="Verdana" w:hAnsi="Verdana"/>
                <w:color w:val="002060"/>
                <w:sz w:val="16"/>
                <w:szCs w:val="16"/>
              </w:rPr>
            </w:pPr>
          </w:p>
          <w:p w:rsidR="00FC5923" w:rsidRPr="00B24D37" w:rsidRDefault="00FC5923" w:rsidP="00FC5923">
            <w:pPr>
              <w:tabs>
                <w:tab w:val="left" w:leader="dot" w:pos="5670"/>
              </w:tabs>
              <w:spacing w:after="120"/>
              <w:rPr>
                <w:rFonts w:ascii="Verdana" w:hAnsi="Verdana"/>
                <w:color w:val="002060"/>
                <w:sz w:val="16"/>
                <w:szCs w:val="16"/>
              </w:rPr>
            </w:pPr>
            <w:r w:rsidRPr="00B24D37">
              <w:rPr>
                <w:rFonts w:ascii="Verdana" w:hAnsi="Verdana"/>
                <w:color w:val="002060"/>
                <w:sz w:val="16"/>
                <w:szCs w:val="16"/>
              </w:rPr>
              <w:t xml:space="preserve">Last/family name: </w:t>
            </w:r>
            <w:r w:rsidRPr="00B24D37">
              <w:rPr>
                <w:rFonts w:ascii="Verdana" w:hAnsi="Verdana"/>
                <w:color w:val="002060"/>
                <w:sz w:val="16"/>
                <w:szCs w:val="16"/>
              </w:rPr>
              <w:tab/>
            </w:r>
          </w:p>
          <w:p w:rsidR="00FC5923" w:rsidRPr="00B24D37" w:rsidRDefault="00FC5923" w:rsidP="00FC5923">
            <w:pPr>
              <w:tabs>
                <w:tab w:val="left" w:leader="dot" w:pos="5670"/>
              </w:tabs>
              <w:rPr>
                <w:rFonts w:ascii="Verdana" w:hAnsi="Verdana"/>
                <w:color w:val="002060"/>
                <w:sz w:val="16"/>
                <w:szCs w:val="16"/>
              </w:rPr>
            </w:pPr>
            <w:r w:rsidRPr="00B24D37">
              <w:rPr>
                <w:rFonts w:ascii="Verdana" w:hAnsi="Verdana"/>
                <w:color w:val="002060"/>
                <w:sz w:val="16"/>
                <w:szCs w:val="16"/>
              </w:rPr>
              <w:t xml:space="preserve">First name:            </w:t>
            </w:r>
            <w:r w:rsidRPr="00B24D37">
              <w:rPr>
                <w:rFonts w:ascii="Verdana" w:hAnsi="Verdana"/>
                <w:color w:val="002060"/>
                <w:sz w:val="16"/>
                <w:szCs w:val="16"/>
              </w:rPr>
              <w:tab/>
            </w:r>
          </w:p>
        </w:tc>
      </w:tr>
    </w:tbl>
    <w:p w:rsidR="00142D8D" w:rsidRPr="00B24D37" w:rsidRDefault="00142D8D" w:rsidP="005E527C">
      <w:pPr>
        <w:ind w:right="-992"/>
        <w:jc w:val="left"/>
        <w:rPr>
          <w:rFonts w:ascii="Verdana" w:hAnsi="Verdana" w:cs="Arial"/>
          <w:b/>
          <w:color w:val="002060"/>
          <w:sz w:val="2"/>
          <w:szCs w:val="2"/>
          <w:lang w:val="de-AT"/>
        </w:rPr>
      </w:pPr>
    </w:p>
    <w:p w:rsidR="00106C1A" w:rsidRPr="00F8622A" w:rsidRDefault="00142D8D" w:rsidP="00A914F4">
      <w:pPr>
        <w:spacing w:before="240"/>
        <w:ind w:right="-992"/>
        <w:jc w:val="left"/>
        <w:rPr>
          <w:rFonts w:ascii="Verdana" w:hAnsi="Verdana" w:cs="Arial"/>
          <w:b/>
          <w:color w:val="002060"/>
          <w:sz w:val="20"/>
          <w:lang w:val="en-GB"/>
        </w:rPr>
      </w:pPr>
      <w:r w:rsidRPr="00F8622A">
        <w:rPr>
          <w:rFonts w:ascii="Verdana" w:hAnsi="Verdana" w:cs="Arial"/>
          <w:b/>
          <w:color w:val="002060"/>
          <w:sz w:val="20"/>
          <w:lang w:val="de-AT"/>
        </w:rPr>
        <w:t xml:space="preserve">Applying to </w:t>
      </w:r>
      <w:r w:rsidRPr="00F8622A">
        <w:rPr>
          <w:rFonts w:ascii="Verdana" w:hAnsi="Verdana" w:cs="Arial"/>
          <w:b/>
          <w:color w:val="002060"/>
          <w:sz w:val="20"/>
          <w:lang w:val="en-GB"/>
        </w:rPr>
        <w:t>Receiving Institution</w:t>
      </w:r>
    </w:p>
    <w:tbl>
      <w:tblPr>
        <w:tblStyle w:val="LightList-Accent1"/>
        <w:tblW w:w="9828" w:type="dxa"/>
        <w:tblLayout w:type="fixed"/>
        <w:tblLook w:val="04A0"/>
      </w:tblPr>
      <w:tblGrid>
        <w:gridCol w:w="2235"/>
        <w:gridCol w:w="1640"/>
        <w:gridCol w:w="585"/>
        <w:gridCol w:w="1169"/>
        <w:gridCol w:w="1169"/>
        <w:gridCol w:w="510"/>
        <w:gridCol w:w="2520"/>
      </w:tblGrid>
      <w:tr w:rsidR="00142D8D" w:rsidRPr="00B24D37" w:rsidTr="00502D9C">
        <w:trPr>
          <w:cnfStyle w:val="100000000000"/>
          <w:trHeight w:val="320"/>
        </w:trPr>
        <w:tc>
          <w:tcPr>
            <w:cnfStyle w:val="00100000000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rsidR="00142D8D" w:rsidRPr="00937D05" w:rsidRDefault="00142D8D" w:rsidP="00A914F4">
            <w:pPr>
              <w:spacing w:after="0"/>
              <w:ind w:right="34"/>
              <w:jc w:val="left"/>
              <w:rPr>
                <w:rFonts w:ascii="Verdana" w:hAnsi="Verdana" w:cs="Arial"/>
                <w:sz w:val="16"/>
                <w:szCs w:val="16"/>
                <w:lang w:val="en-GB"/>
              </w:rPr>
            </w:pPr>
            <w:r w:rsidRPr="00937D05">
              <w:rPr>
                <w:rFonts w:ascii="Verdana" w:hAnsi="Verdana" w:cs="Arial"/>
                <w:sz w:val="16"/>
                <w:szCs w:val="16"/>
                <w:lang w:val="en-GB"/>
              </w:rPr>
              <w:t>Receiving  institution:</w:t>
            </w:r>
          </w:p>
        </w:tc>
        <w:tc>
          <w:tcPr>
            <w:tcW w:w="7593"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rsidR="00142D8D" w:rsidRPr="00B24D37" w:rsidRDefault="003A340D" w:rsidP="00A914F4">
            <w:pPr>
              <w:spacing w:after="0"/>
              <w:ind w:right="34"/>
              <w:jc w:val="left"/>
              <w:cnfStyle w:val="100000000000"/>
              <w:rPr>
                <w:rFonts w:ascii="Verdana" w:hAnsi="Verdana" w:cs="Arial"/>
                <w:b w:val="0"/>
                <w:color w:val="002060"/>
                <w:sz w:val="14"/>
                <w:szCs w:val="16"/>
                <w:lang w:val="en-GB"/>
              </w:rPr>
            </w:pPr>
            <w:sdt>
              <w:sdtPr>
                <w:rPr>
                  <w:rStyle w:val="Formularfeld"/>
                  <w:szCs w:val="16"/>
                </w:rPr>
                <w:id w:val="1651936830"/>
                <w:placeholder>
                  <w:docPart w:val="3DDE5D1B77654348A824540354DE46F8"/>
                </w:placeholder>
                <w:showingPlcHdr/>
                <w:text/>
              </w:sdtPr>
              <w:sdtEndPr>
                <w:rPr>
                  <w:rStyle w:val="DefaultParagraphFont"/>
                  <w:rFonts w:ascii="Times New Roman" w:hAnsi="Times New Roman" w:cs="Arial"/>
                  <w:b w:val="0"/>
                  <w:color w:val="002060"/>
                  <w:sz w:val="14"/>
                  <w:lang w:val="en-GB"/>
                </w:rPr>
              </w:sdtEndPr>
              <w:sdtContent>
                <w:r w:rsidR="00142D8D" w:rsidRPr="00913BE9">
                  <w:rPr>
                    <w:rStyle w:val="PlaceholderText"/>
                    <w:rFonts w:ascii="Verdana" w:hAnsi="Verdana"/>
                    <w:b w:val="0"/>
                    <w:color w:val="auto"/>
                    <w:sz w:val="16"/>
                    <w:szCs w:val="16"/>
                    <w:shd w:val="clear" w:color="auto" w:fill="FFFFFF" w:themeFill="background1"/>
                  </w:rPr>
                  <w:t>Host institution’s name</w:t>
                </w:r>
              </w:sdtContent>
            </w:sdt>
          </w:p>
        </w:tc>
      </w:tr>
      <w:tr w:rsidR="00142D8D" w:rsidRPr="00B24D37" w:rsidTr="00502D9C">
        <w:trPr>
          <w:cnfStyle w:val="000000100000"/>
          <w:trHeight w:val="326"/>
        </w:trPr>
        <w:tc>
          <w:tcPr>
            <w:cnfStyle w:val="00100000000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rsidR="00142D8D" w:rsidRPr="00937D05" w:rsidRDefault="00142D8D" w:rsidP="003447F4">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 xml:space="preserve">Principal study subject </w:t>
            </w:r>
            <w:r w:rsidR="0025198D" w:rsidRPr="00937D05">
              <w:rPr>
                <w:rFonts w:ascii="Verdana" w:hAnsi="Verdana" w:cs="Arial"/>
                <w:color w:val="FFFFFF" w:themeColor="background1"/>
                <w:sz w:val="16"/>
                <w:szCs w:val="16"/>
                <w:lang w:val="en-GB"/>
              </w:rPr>
              <w:t>(instrument or subject of thesis)</w:t>
            </w:r>
            <w:r w:rsidR="00B67EAB">
              <w:rPr>
                <w:rStyle w:val="EndnoteReference"/>
                <w:rFonts w:ascii="Verdana" w:hAnsi="Verdana" w:cs="Arial"/>
                <w:color w:val="FFFFFF" w:themeColor="background1"/>
                <w:sz w:val="16"/>
                <w:szCs w:val="16"/>
                <w:lang w:val="en-GB"/>
              </w:rPr>
              <w:endnoteReference w:id="1"/>
            </w:r>
            <w:r w:rsidR="0025198D" w:rsidRPr="00937D05">
              <w:rPr>
                <w:rFonts w:ascii="Verdana" w:hAnsi="Verdana" w:cs="Arial"/>
                <w:color w:val="FFFFFF" w:themeColor="background1"/>
                <w:sz w:val="16"/>
                <w:szCs w:val="16"/>
                <w:lang w:val="en-GB"/>
              </w:rPr>
              <w:t xml:space="preserve"> </w:t>
            </w:r>
            <w:r w:rsidRPr="00937D05">
              <w:rPr>
                <w:rFonts w:ascii="Verdana" w:hAnsi="Verdana" w:cs="Arial"/>
                <w:color w:val="FFFFFF" w:themeColor="background1"/>
                <w:sz w:val="16"/>
                <w:szCs w:val="16"/>
                <w:lang w:val="en-GB"/>
              </w:rPr>
              <w:t>at The Receiving Institution</w:t>
            </w:r>
          </w:p>
        </w:tc>
        <w:sdt>
          <w:sdtPr>
            <w:rPr>
              <w:rStyle w:val="Formularfeld"/>
              <w:color w:val="002060"/>
            </w:rPr>
            <w:id w:val="1246463400"/>
            <w:placeholder>
              <w:docPart w:val="F76D6AAFE81645AEA3DF5CA3F225E0F5"/>
            </w:placeholder>
            <w:text/>
          </w:sdtPr>
          <w:sdtEndPr>
            <w:rPr>
              <w:rStyle w:val="DefaultParagraphFont"/>
              <w:rFonts w:ascii="Times New Roman" w:hAnsi="Times New Roman" w:cs="Arial"/>
              <w:sz w:val="14"/>
              <w:szCs w:val="16"/>
              <w:lang w:val="en-GB"/>
            </w:rPr>
          </w:sdtEndPr>
          <w:sdtContent>
            <w:tc>
              <w:tcPr>
                <w:tcW w:w="7593"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rsidR="00142D8D" w:rsidRPr="00B24D37" w:rsidRDefault="00142D8D" w:rsidP="006B4C93">
                <w:pPr>
                  <w:spacing w:after="120"/>
                  <w:ind w:right="34"/>
                  <w:jc w:val="left"/>
                  <w:cnfStyle w:val="000000100000"/>
                  <w:rPr>
                    <w:rFonts w:ascii="Verdana" w:hAnsi="Verdana" w:cs="Arial"/>
                    <w:color w:val="002060"/>
                    <w:sz w:val="14"/>
                    <w:szCs w:val="16"/>
                    <w:lang w:val="en-GB"/>
                  </w:rPr>
                </w:pPr>
                <w:r w:rsidRPr="00B24D37">
                  <w:rPr>
                    <w:rStyle w:val="Formularfeld"/>
                    <w:color w:val="002060"/>
                  </w:rPr>
                  <w:t xml:space="preserve"> </w:t>
                </w:r>
              </w:p>
            </w:tc>
          </w:sdtContent>
        </w:sdt>
      </w:tr>
      <w:tr w:rsidR="00142D8D" w:rsidRPr="00B24D37" w:rsidTr="00502D9C">
        <w:trPr>
          <w:trHeight w:val="331"/>
        </w:trPr>
        <w:tc>
          <w:tcPr>
            <w:cnfStyle w:val="00100000000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rsidR="00142D8D" w:rsidRPr="00937D05" w:rsidRDefault="00142D8D" w:rsidP="00106C1A">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Study cycle</w:t>
            </w:r>
            <w:r w:rsidR="003447F4">
              <w:rPr>
                <w:rStyle w:val="EndnoteReference"/>
                <w:rFonts w:ascii="Verdana" w:hAnsi="Verdana" w:cs="Arial"/>
                <w:color w:val="FFFFFF" w:themeColor="background1"/>
                <w:sz w:val="16"/>
                <w:szCs w:val="16"/>
                <w:lang w:val="en-GB"/>
              </w:rPr>
              <w:endnoteReference w:id="2"/>
            </w:r>
            <w:r w:rsidRPr="00937D05">
              <w:rPr>
                <w:rFonts w:ascii="Verdana" w:hAnsi="Verdana" w:cs="Arial"/>
                <w:color w:val="FFFFFF" w:themeColor="background1"/>
                <w:sz w:val="16"/>
                <w:szCs w:val="16"/>
                <w:lang w:val="en-GB"/>
              </w:rPr>
              <w:t xml:space="preserve"> during the exchange period</w:t>
            </w:r>
          </w:p>
        </w:tc>
        <w:tc>
          <w:tcPr>
            <w:tcW w:w="2225"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rsidR="00142D8D" w:rsidRPr="00B04612" w:rsidRDefault="002D7694" w:rsidP="006B4C93">
            <w:pPr>
              <w:spacing w:after="120"/>
              <w:ind w:right="34"/>
              <w:jc w:val="left"/>
              <w:cnfStyle w:val="000000000000"/>
              <w:rPr>
                <w:rStyle w:val="Formularfeld"/>
                <w:color w:val="000000" w:themeColor="text1"/>
                <w:sz w:val="14"/>
              </w:rPr>
            </w:pPr>
            <w:r w:rsidRPr="00B04612">
              <w:rPr>
                <w:rFonts w:ascii="Verdana" w:hAnsi="Verdana" w:cs="Arial"/>
                <w:color w:val="000000" w:themeColor="text1"/>
                <w:sz w:val="16"/>
                <w:szCs w:val="16"/>
                <w:lang w:val="en-GB"/>
              </w:rPr>
              <w:t>B</w:t>
            </w:r>
            <w:r w:rsidR="00142D8D" w:rsidRPr="00B04612">
              <w:rPr>
                <w:rFonts w:ascii="Verdana" w:hAnsi="Verdana" w:cs="Arial"/>
                <w:color w:val="000000" w:themeColor="text1"/>
                <w:sz w:val="16"/>
                <w:szCs w:val="16"/>
                <w:lang w:val="en-GB"/>
              </w:rPr>
              <w:t>achelor (1</w:t>
            </w:r>
            <w:r w:rsidR="00142D8D" w:rsidRPr="00B04612">
              <w:rPr>
                <w:rFonts w:ascii="Verdana" w:hAnsi="Verdana" w:cs="Arial"/>
                <w:color w:val="000000" w:themeColor="text1"/>
                <w:sz w:val="16"/>
                <w:szCs w:val="16"/>
                <w:vertAlign w:val="superscript"/>
                <w:lang w:val="en-GB"/>
              </w:rPr>
              <w:t>st</w:t>
            </w:r>
            <w:r w:rsidR="00142D8D" w:rsidRPr="00B04612">
              <w:rPr>
                <w:rFonts w:ascii="Verdana" w:hAnsi="Verdana" w:cs="Arial"/>
                <w:color w:val="000000" w:themeColor="text1"/>
                <w:sz w:val="16"/>
                <w:szCs w:val="16"/>
                <w:lang w:val="en-GB"/>
              </w:rPr>
              <w:t xml:space="preserve">) </w:t>
            </w:r>
            <w:sdt>
              <w:sdtPr>
                <w:rPr>
                  <w:rStyle w:val="Formularfeld"/>
                  <w:color w:val="000000" w:themeColor="text1"/>
                  <w:szCs w:val="16"/>
                </w:rPr>
                <w:id w:val="-911074208"/>
              </w:sdtPr>
              <w:sdtContent>
                <w:r w:rsidR="00142D8D" w:rsidRPr="00B04612">
                  <w:rPr>
                    <w:rStyle w:val="Formularfeld"/>
                    <w:rFonts w:ascii="MS Gothic" w:eastAsia="MS Gothic" w:hAnsi="MS Gothic" w:cs="MS Gothic" w:hint="eastAsia"/>
                    <w:color w:val="000000" w:themeColor="text1"/>
                    <w:szCs w:val="16"/>
                  </w:rPr>
                  <w:t>☐</w:t>
                </w:r>
              </w:sdtContent>
            </w:sdt>
          </w:p>
        </w:tc>
        <w:tc>
          <w:tcPr>
            <w:tcW w:w="2338"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rsidR="00142D8D" w:rsidRPr="00B04612" w:rsidRDefault="002D7694" w:rsidP="006B4C93">
            <w:pPr>
              <w:spacing w:after="120"/>
              <w:ind w:right="34"/>
              <w:jc w:val="left"/>
              <w:cnfStyle w:val="000000000000"/>
              <w:rPr>
                <w:rFonts w:ascii="Verdana" w:hAnsi="Verdana"/>
                <w:color w:val="000000" w:themeColor="text1"/>
              </w:rPr>
            </w:pPr>
            <w:r w:rsidRPr="00B04612">
              <w:rPr>
                <w:rFonts w:ascii="Verdana" w:hAnsi="Verdana" w:cs="Arial"/>
                <w:color w:val="000000" w:themeColor="text1"/>
                <w:sz w:val="16"/>
                <w:szCs w:val="16"/>
                <w:lang w:val="en-GB"/>
              </w:rPr>
              <w:t>M</w:t>
            </w:r>
            <w:r w:rsidR="00142D8D" w:rsidRPr="00B04612">
              <w:rPr>
                <w:rFonts w:ascii="Verdana" w:hAnsi="Verdana" w:cs="Arial"/>
                <w:color w:val="000000" w:themeColor="text1"/>
                <w:sz w:val="16"/>
                <w:szCs w:val="16"/>
                <w:lang w:val="en-GB"/>
              </w:rPr>
              <w:t>aster (2</w:t>
            </w:r>
            <w:r w:rsidR="00142D8D" w:rsidRPr="00B04612">
              <w:rPr>
                <w:rFonts w:ascii="Verdana" w:hAnsi="Verdana" w:cs="Arial"/>
                <w:color w:val="000000" w:themeColor="text1"/>
                <w:sz w:val="16"/>
                <w:szCs w:val="16"/>
                <w:vertAlign w:val="superscript"/>
                <w:lang w:val="en-GB"/>
              </w:rPr>
              <w:t>nd</w:t>
            </w:r>
            <w:r w:rsidR="00142D8D" w:rsidRPr="00B04612">
              <w:rPr>
                <w:rFonts w:ascii="Verdana" w:hAnsi="Verdana" w:cs="Arial"/>
                <w:color w:val="000000" w:themeColor="text1"/>
                <w:sz w:val="16"/>
                <w:szCs w:val="16"/>
                <w:lang w:val="en-GB"/>
              </w:rPr>
              <w:t xml:space="preserve">) </w:t>
            </w:r>
            <w:sdt>
              <w:sdtPr>
                <w:rPr>
                  <w:rStyle w:val="Formularfeld"/>
                  <w:color w:val="000000" w:themeColor="text1"/>
                  <w:szCs w:val="16"/>
                </w:rPr>
                <w:id w:val="-916477348"/>
              </w:sdtPr>
              <w:sdtContent>
                <w:r w:rsidR="00CB259B" w:rsidRPr="00B04612">
                  <w:rPr>
                    <w:rStyle w:val="Formularfeld"/>
                    <w:rFonts w:ascii="MS Gothic" w:eastAsia="MS Gothic" w:hAnsi="MS Gothic" w:cs="MS Gothic" w:hint="eastAsia"/>
                    <w:color w:val="000000" w:themeColor="text1"/>
                    <w:szCs w:val="16"/>
                  </w:rPr>
                  <w:t>☐</w:t>
                </w:r>
              </w:sdtContent>
            </w:sdt>
          </w:p>
        </w:tc>
        <w:tc>
          <w:tcPr>
            <w:tcW w:w="3030"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rsidR="00142D8D" w:rsidRPr="00B04612" w:rsidRDefault="002D7694" w:rsidP="002D7694">
            <w:pPr>
              <w:spacing w:after="120"/>
              <w:ind w:right="34"/>
              <w:jc w:val="left"/>
              <w:cnfStyle w:val="000000000000"/>
              <w:rPr>
                <w:rStyle w:val="Formularfeld"/>
                <w:color w:val="000000" w:themeColor="text1"/>
                <w:sz w:val="14"/>
              </w:rPr>
            </w:pPr>
            <w:r w:rsidRPr="00B04612">
              <w:rPr>
                <w:rFonts w:ascii="Verdana" w:hAnsi="Verdana" w:cs="Arial"/>
                <w:color w:val="000000" w:themeColor="text1"/>
                <w:sz w:val="16"/>
                <w:szCs w:val="16"/>
                <w:lang w:val="en-GB"/>
              </w:rPr>
              <w:t>D</w:t>
            </w:r>
            <w:r w:rsidR="000F4002" w:rsidRPr="00B04612">
              <w:rPr>
                <w:rFonts w:ascii="Verdana" w:hAnsi="Verdana" w:cs="Arial"/>
                <w:color w:val="000000" w:themeColor="text1"/>
                <w:sz w:val="16"/>
                <w:szCs w:val="16"/>
                <w:lang w:val="en-GB"/>
              </w:rPr>
              <w:t>octor</w:t>
            </w:r>
            <w:r w:rsidRPr="00B04612">
              <w:rPr>
                <w:rFonts w:ascii="Verdana" w:hAnsi="Verdana" w:cs="Arial"/>
                <w:color w:val="000000" w:themeColor="text1"/>
                <w:sz w:val="16"/>
                <w:szCs w:val="16"/>
                <w:lang w:val="en-GB"/>
              </w:rPr>
              <w:t xml:space="preserve">ate </w:t>
            </w:r>
            <w:r w:rsidR="00142D8D" w:rsidRPr="00B04612">
              <w:rPr>
                <w:rFonts w:ascii="Verdana" w:hAnsi="Verdana" w:cs="Arial"/>
                <w:color w:val="000000" w:themeColor="text1"/>
                <w:sz w:val="16"/>
                <w:szCs w:val="16"/>
                <w:lang w:val="en-GB"/>
              </w:rPr>
              <w:t>(3</w:t>
            </w:r>
            <w:r w:rsidR="00142D8D" w:rsidRPr="00B04612">
              <w:rPr>
                <w:rFonts w:ascii="Verdana" w:hAnsi="Verdana" w:cs="Arial"/>
                <w:color w:val="000000" w:themeColor="text1"/>
                <w:sz w:val="16"/>
                <w:szCs w:val="16"/>
                <w:vertAlign w:val="superscript"/>
                <w:lang w:val="en-GB"/>
              </w:rPr>
              <w:t>rd</w:t>
            </w:r>
            <w:r w:rsidR="00142D8D" w:rsidRPr="00B04612">
              <w:rPr>
                <w:rFonts w:ascii="Verdana" w:hAnsi="Verdana" w:cs="Arial"/>
                <w:color w:val="000000" w:themeColor="text1"/>
                <w:sz w:val="16"/>
                <w:szCs w:val="16"/>
                <w:lang w:val="en-GB"/>
              </w:rPr>
              <w:t xml:space="preserve">) </w:t>
            </w:r>
            <w:sdt>
              <w:sdtPr>
                <w:rPr>
                  <w:rStyle w:val="Formularfeld"/>
                  <w:color w:val="000000" w:themeColor="text1"/>
                  <w:szCs w:val="16"/>
                </w:rPr>
                <w:id w:val="-116520427"/>
              </w:sdtPr>
              <w:sdtContent>
                <w:r w:rsidR="00142D8D" w:rsidRPr="00B04612">
                  <w:rPr>
                    <w:rStyle w:val="Formularfeld"/>
                    <w:rFonts w:ascii="MS Gothic" w:eastAsia="MS Gothic" w:hAnsi="MS Gothic" w:cs="MS Gothic" w:hint="eastAsia"/>
                    <w:color w:val="000000" w:themeColor="text1"/>
                    <w:szCs w:val="16"/>
                  </w:rPr>
                  <w:t>☐</w:t>
                </w:r>
              </w:sdtContent>
            </w:sdt>
          </w:p>
        </w:tc>
      </w:tr>
      <w:tr w:rsidR="00142D8D" w:rsidRPr="00B24D37" w:rsidTr="00502D9C">
        <w:trPr>
          <w:cnfStyle w:val="000000100000"/>
          <w:trHeight w:val="331"/>
        </w:trPr>
        <w:tc>
          <w:tcPr>
            <w:cnfStyle w:val="00100000000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rsidR="00142D8D" w:rsidRPr="00937D05" w:rsidRDefault="00142D8D" w:rsidP="006B4C93">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Study period according to The Receiving Institution’s academic calendar:</w:t>
            </w:r>
          </w:p>
        </w:tc>
        <w:tc>
          <w:tcPr>
            <w:tcW w:w="164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rsidR="00142D8D" w:rsidRPr="00B04612" w:rsidRDefault="00142D8D" w:rsidP="006B4C93">
            <w:pPr>
              <w:spacing w:after="120"/>
              <w:ind w:right="34"/>
              <w:jc w:val="left"/>
              <w:cnfStyle w:val="000000100000"/>
              <w:rPr>
                <w:rStyle w:val="Formularfeld"/>
                <w:color w:val="000000" w:themeColor="text1"/>
                <w:sz w:val="14"/>
              </w:rPr>
            </w:pPr>
            <w:r w:rsidRPr="00B04612">
              <w:rPr>
                <w:rFonts w:ascii="Verdana" w:hAnsi="Verdana" w:cs="Arial"/>
                <w:color w:val="000000" w:themeColor="text1"/>
                <w:sz w:val="16"/>
                <w:szCs w:val="16"/>
                <w:lang w:val="en-GB"/>
              </w:rPr>
              <w:t>1</w:t>
            </w:r>
            <w:r w:rsidRPr="00B04612">
              <w:rPr>
                <w:rFonts w:ascii="Verdana" w:hAnsi="Verdana" w:cs="Arial"/>
                <w:color w:val="000000" w:themeColor="text1"/>
                <w:sz w:val="16"/>
                <w:szCs w:val="16"/>
                <w:vertAlign w:val="superscript"/>
                <w:lang w:val="en-GB"/>
              </w:rPr>
              <w:t>st</w:t>
            </w:r>
            <w:r w:rsidRPr="00B04612">
              <w:rPr>
                <w:rFonts w:ascii="Verdana" w:hAnsi="Verdana" w:cs="Arial"/>
                <w:color w:val="000000" w:themeColor="text1"/>
                <w:sz w:val="16"/>
                <w:szCs w:val="16"/>
                <w:lang w:val="en-GB"/>
              </w:rPr>
              <w:t xml:space="preserve"> Semester </w:t>
            </w:r>
            <w:sdt>
              <w:sdtPr>
                <w:rPr>
                  <w:rStyle w:val="Formularfeld"/>
                  <w:color w:val="000000" w:themeColor="text1"/>
                  <w:szCs w:val="16"/>
                </w:rPr>
                <w:id w:val="14513417"/>
              </w:sdtPr>
              <w:sdtContent>
                <w:r w:rsidRPr="00B04612">
                  <w:rPr>
                    <w:rStyle w:val="Formularfeld"/>
                    <w:rFonts w:ascii="MS Gothic" w:eastAsia="MS Gothic" w:hAnsi="MS Gothic" w:cs="MS Gothic" w:hint="eastAsia"/>
                    <w:color w:val="000000" w:themeColor="text1"/>
                    <w:szCs w:val="16"/>
                  </w:rPr>
                  <w:t>☐</w:t>
                </w:r>
              </w:sdtContent>
            </w:sdt>
            <w:r w:rsidRPr="00B04612">
              <w:rPr>
                <w:rFonts w:ascii="Verdana" w:hAnsi="Verdana" w:cs="Arial"/>
                <w:color w:val="000000" w:themeColor="text1"/>
                <w:sz w:val="16"/>
                <w:szCs w:val="16"/>
                <w:lang w:val="en-GB"/>
              </w:rPr>
              <w:t xml:space="preserve">    </w:t>
            </w:r>
          </w:p>
        </w:tc>
        <w:tc>
          <w:tcPr>
            <w:tcW w:w="1754"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rsidR="00142D8D" w:rsidRPr="00B04612" w:rsidRDefault="00142D8D" w:rsidP="006B4C93">
            <w:pPr>
              <w:spacing w:after="120"/>
              <w:ind w:right="34"/>
              <w:jc w:val="left"/>
              <w:cnfStyle w:val="000000100000"/>
              <w:rPr>
                <w:rStyle w:val="Formularfeld"/>
                <w:color w:val="000000" w:themeColor="text1"/>
                <w:sz w:val="14"/>
              </w:rPr>
            </w:pPr>
            <w:r w:rsidRPr="00B04612">
              <w:rPr>
                <w:rFonts w:ascii="Verdana" w:hAnsi="Verdana" w:cs="Arial"/>
                <w:color w:val="000000" w:themeColor="text1"/>
                <w:sz w:val="16"/>
                <w:szCs w:val="16"/>
                <w:lang w:val="en-GB"/>
              </w:rPr>
              <w:t>2</w:t>
            </w:r>
            <w:r w:rsidRPr="00B04612">
              <w:rPr>
                <w:rFonts w:ascii="Verdana" w:hAnsi="Verdana" w:cs="Arial"/>
                <w:color w:val="000000" w:themeColor="text1"/>
                <w:sz w:val="16"/>
                <w:szCs w:val="16"/>
                <w:vertAlign w:val="superscript"/>
                <w:lang w:val="en-GB"/>
              </w:rPr>
              <w:t>nd</w:t>
            </w:r>
            <w:r w:rsidRPr="00B04612">
              <w:rPr>
                <w:rFonts w:ascii="Verdana" w:hAnsi="Verdana" w:cs="Arial"/>
                <w:color w:val="000000" w:themeColor="text1"/>
                <w:sz w:val="16"/>
                <w:szCs w:val="16"/>
                <w:lang w:val="en-GB"/>
              </w:rPr>
              <w:t xml:space="preserve"> Semester </w:t>
            </w:r>
            <w:sdt>
              <w:sdtPr>
                <w:rPr>
                  <w:rStyle w:val="Formularfeld"/>
                  <w:color w:val="000000" w:themeColor="text1"/>
                  <w:szCs w:val="16"/>
                </w:rPr>
                <w:id w:val="601997519"/>
              </w:sdtPr>
              <w:sdtContent>
                <w:r w:rsidRPr="00B04612">
                  <w:rPr>
                    <w:rStyle w:val="Formularfeld"/>
                    <w:rFonts w:ascii="MS Gothic" w:eastAsia="MS Gothic" w:hAnsi="MS Gothic" w:cs="MS Gothic" w:hint="eastAsia"/>
                    <w:color w:val="000000" w:themeColor="text1"/>
                    <w:szCs w:val="16"/>
                  </w:rPr>
                  <w:t>☐</w:t>
                </w:r>
              </w:sdtContent>
            </w:sdt>
          </w:p>
        </w:tc>
        <w:tc>
          <w:tcPr>
            <w:tcW w:w="1679"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rsidR="00142D8D" w:rsidRPr="00B04612" w:rsidRDefault="00142D8D" w:rsidP="006B4C93">
            <w:pPr>
              <w:spacing w:after="120"/>
              <w:ind w:right="34"/>
              <w:jc w:val="left"/>
              <w:cnfStyle w:val="000000100000"/>
              <w:rPr>
                <w:rStyle w:val="Formularfeld"/>
                <w:color w:val="000000" w:themeColor="text1"/>
                <w:sz w:val="14"/>
              </w:rPr>
            </w:pPr>
            <w:r w:rsidRPr="00B04612">
              <w:rPr>
                <w:rFonts w:ascii="Verdana" w:hAnsi="Verdana" w:cs="Arial"/>
                <w:color w:val="000000" w:themeColor="text1"/>
                <w:sz w:val="16"/>
                <w:szCs w:val="16"/>
                <w:lang w:val="en-GB"/>
              </w:rPr>
              <w:t xml:space="preserve">Academic Year </w:t>
            </w:r>
            <w:sdt>
              <w:sdtPr>
                <w:rPr>
                  <w:rStyle w:val="Formularfeld"/>
                  <w:color w:val="000000" w:themeColor="text1"/>
                  <w:szCs w:val="16"/>
                </w:rPr>
                <w:id w:val="523754701"/>
              </w:sdtPr>
              <w:sdtContent>
                <w:r w:rsidRPr="00B04612">
                  <w:rPr>
                    <w:rStyle w:val="Formularfeld"/>
                    <w:rFonts w:ascii="MS Gothic" w:eastAsia="MS Gothic" w:hAnsi="MS Gothic" w:cs="MS Gothic" w:hint="eastAsia"/>
                    <w:color w:val="000000" w:themeColor="text1"/>
                    <w:szCs w:val="16"/>
                  </w:rPr>
                  <w:t>☐</w:t>
                </w:r>
              </w:sdtContent>
            </w:sdt>
          </w:p>
        </w:tc>
        <w:tc>
          <w:tcPr>
            <w:tcW w:w="252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rsidR="00142D8D" w:rsidRPr="00B04612" w:rsidRDefault="0066295A" w:rsidP="006B4C93">
            <w:pPr>
              <w:spacing w:after="120"/>
              <w:ind w:right="34"/>
              <w:jc w:val="left"/>
              <w:cnfStyle w:val="000000100000"/>
              <w:rPr>
                <w:rStyle w:val="Formularfeld"/>
                <w:color w:val="000000" w:themeColor="text1"/>
                <w:sz w:val="14"/>
              </w:rPr>
            </w:pPr>
            <w:r w:rsidRPr="00B04612">
              <w:rPr>
                <w:rFonts w:ascii="Verdana" w:hAnsi="Verdana" w:cs="Arial"/>
                <w:color w:val="000000" w:themeColor="text1"/>
                <w:sz w:val="16"/>
                <w:szCs w:val="16"/>
                <w:lang w:val="en-GB"/>
              </w:rPr>
              <w:t>Other Period (i.e.</w:t>
            </w:r>
            <w:r w:rsidR="00142D8D" w:rsidRPr="00B04612">
              <w:rPr>
                <w:rFonts w:ascii="Verdana" w:hAnsi="Verdana" w:cs="Arial"/>
                <w:color w:val="000000" w:themeColor="text1"/>
                <w:sz w:val="16"/>
                <w:szCs w:val="16"/>
                <w:lang w:val="en-GB"/>
              </w:rPr>
              <w:t xml:space="preserve">Term) </w:t>
            </w:r>
            <w:sdt>
              <w:sdtPr>
                <w:rPr>
                  <w:rStyle w:val="Formularfeld"/>
                  <w:color w:val="000000" w:themeColor="text1"/>
                  <w:szCs w:val="16"/>
                </w:rPr>
                <w:id w:val="323097319"/>
              </w:sdtPr>
              <w:sdtContent>
                <w:r w:rsidR="00142D8D" w:rsidRPr="00B04612">
                  <w:rPr>
                    <w:rStyle w:val="Formularfeld"/>
                    <w:rFonts w:ascii="MS Gothic" w:eastAsia="MS Gothic" w:hAnsi="MS Gothic" w:cs="MS Gothic" w:hint="eastAsia"/>
                    <w:color w:val="000000" w:themeColor="text1"/>
                    <w:szCs w:val="16"/>
                  </w:rPr>
                  <w:t>☐</w:t>
                </w:r>
              </w:sdtContent>
            </w:sdt>
          </w:p>
        </w:tc>
      </w:tr>
      <w:tr w:rsidR="00142D8D" w:rsidRPr="00B24D37" w:rsidTr="00502D9C">
        <w:trPr>
          <w:trHeight w:val="331"/>
        </w:trPr>
        <w:tc>
          <w:tcPr>
            <w:cnfStyle w:val="00100000000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rsidR="00142D8D" w:rsidRPr="00937D05" w:rsidRDefault="00142D8D" w:rsidP="006B4C93">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Academic year:</w:t>
            </w:r>
          </w:p>
        </w:tc>
        <w:sdt>
          <w:sdtPr>
            <w:rPr>
              <w:rStyle w:val="Formularfeld"/>
              <w:szCs w:val="16"/>
            </w:rPr>
            <w:id w:val="2063748317"/>
            <w:text/>
          </w:sdtPr>
          <w:sdtContent>
            <w:tc>
              <w:tcPr>
                <w:tcW w:w="7593"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rsidR="00142D8D" w:rsidRPr="00B24D37" w:rsidRDefault="00142D8D" w:rsidP="006B4C93">
                <w:pPr>
                  <w:spacing w:after="120"/>
                  <w:ind w:right="34"/>
                  <w:jc w:val="left"/>
                  <w:cnfStyle w:val="000000000000"/>
                  <w:rPr>
                    <w:rFonts w:ascii="Verdana" w:hAnsi="Verdana" w:cs="Arial"/>
                    <w:color w:val="002060"/>
                    <w:sz w:val="16"/>
                    <w:szCs w:val="16"/>
                    <w:lang w:val="en-GB"/>
                  </w:rPr>
                </w:pPr>
                <w:r w:rsidRPr="00913BE9">
                  <w:rPr>
                    <w:rStyle w:val="Formularfeld"/>
                    <w:szCs w:val="16"/>
                  </w:rPr>
                  <w:t xml:space="preserve">Academic year student applies for </w:t>
                </w:r>
              </w:p>
            </w:tc>
          </w:sdtContent>
        </w:sdt>
      </w:tr>
    </w:tbl>
    <w:p w:rsidR="00B10F46" w:rsidRPr="00B10F46" w:rsidRDefault="00B10F46" w:rsidP="005E527C">
      <w:pPr>
        <w:ind w:right="-992"/>
        <w:jc w:val="left"/>
        <w:rPr>
          <w:rFonts w:ascii="Verdana" w:hAnsi="Verdana" w:cs="Arial"/>
          <w:b/>
          <w:color w:val="002060"/>
          <w:sz w:val="2"/>
          <w:szCs w:val="2"/>
          <w:lang w:val="de-AT"/>
        </w:rPr>
      </w:pPr>
    </w:p>
    <w:p w:rsidR="00661E31" w:rsidRPr="00F8622A" w:rsidRDefault="00977AD6" w:rsidP="005E527C">
      <w:pPr>
        <w:ind w:right="-992"/>
        <w:jc w:val="left"/>
        <w:rPr>
          <w:rFonts w:ascii="Verdana" w:hAnsi="Verdana" w:cs="Arial"/>
          <w:b/>
          <w:color w:val="2E74B5" w:themeColor="accent1" w:themeShade="BF"/>
          <w:sz w:val="20"/>
          <w:lang w:val="de-AT"/>
        </w:rPr>
      </w:pPr>
      <w:r w:rsidRPr="00F8622A">
        <w:rPr>
          <w:rFonts w:ascii="Verdana" w:hAnsi="Verdana" w:cs="Arial"/>
          <w:b/>
          <w:color w:val="002060"/>
          <w:sz w:val="20"/>
          <w:lang w:val="de-AT"/>
        </w:rPr>
        <w:t>Sending</w:t>
      </w:r>
      <w:r w:rsidR="00661E31" w:rsidRPr="00F8622A">
        <w:rPr>
          <w:rFonts w:ascii="Verdana" w:hAnsi="Verdana" w:cs="Arial"/>
          <w:b/>
          <w:color w:val="002060"/>
          <w:sz w:val="20"/>
          <w:lang w:val="de-AT"/>
        </w:rPr>
        <w:t xml:space="preserve"> Institution</w:t>
      </w:r>
    </w:p>
    <w:tbl>
      <w:tblPr>
        <w:tblStyle w:val="LightList-Accent1"/>
        <w:tblW w:w="9828"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Look w:val="04A0"/>
      </w:tblPr>
      <w:tblGrid>
        <w:gridCol w:w="2122"/>
        <w:gridCol w:w="2528"/>
        <w:gridCol w:w="1701"/>
        <w:gridCol w:w="3477"/>
      </w:tblGrid>
      <w:tr w:rsidR="00661E31" w:rsidRPr="00DF3B9C" w:rsidTr="00E73190">
        <w:trPr>
          <w:cnfStyle w:val="100000000000"/>
          <w:trHeight w:val="371"/>
        </w:trPr>
        <w:tc>
          <w:tcPr>
            <w:cnfStyle w:val="001000000000"/>
            <w:tcW w:w="2122" w:type="dxa"/>
            <w:shd w:val="clear" w:color="auto" w:fill="A6A6A6" w:themeFill="background1" w:themeFillShade="A6"/>
          </w:tcPr>
          <w:p w:rsidR="00661E31" w:rsidRPr="00DF3B9C" w:rsidRDefault="00937D05" w:rsidP="00DF3B9C">
            <w:pPr>
              <w:spacing w:after="120"/>
              <w:ind w:right="34"/>
              <w:jc w:val="left"/>
              <w:rPr>
                <w:rStyle w:val="Formularfeld"/>
                <w:color w:val="FFFFFF" w:themeColor="background1"/>
              </w:rPr>
            </w:pPr>
            <w:r w:rsidRPr="00DF3B9C">
              <w:rPr>
                <w:rStyle w:val="Formularfeld"/>
                <w:color w:val="FFFFFF" w:themeColor="background1"/>
              </w:rPr>
              <w:t xml:space="preserve">Name: </w:t>
            </w:r>
          </w:p>
        </w:tc>
        <w:sdt>
          <w:sdtPr>
            <w:rPr>
              <w:rStyle w:val="Formularfeld"/>
            </w:rPr>
            <w:id w:val="504406956"/>
            <w:showingPlcHdr/>
            <w:text/>
          </w:sdtPr>
          <w:sdtContent>
            <w:tc>
              <w:tcPr>
                <w:tcW w:w="2528" w:type="dxa"/>
                <w:shd w:val="clear" w:color="auto" w:fill="FFFFFF" w:themeFill="background1"/>
              </w:tcPr>
              <w:p w:rsidR="00661E31" w:rsidRPr="00913BE9" w:rsidRDefault="000E7D55" w:rsidP="00DF3B9C">
                <w:pPr>
                  <w:spacing w:after="120"/>
                  <w:ind w:right="34"/>
                  <w:jc w:val="left"/>
                  <w:cnfStyle w:val="100000000000"/>
                  <w:rPr>
                    <w:rStyle w:val="Formularfeld"/>
                  </w:rPr>
                </w:pPr>
                <w:r w:rsidRPr="00913BE9">
                  <w:rPr>
                    <w:rStyle w:val="PlaceholderText"/>
                    <w:rFonts w:ascii="Verdana" w:hAnsi="Verdana"/>
                    <w:b w:val="0"/>
                    <w:color w:val="auto"/>
                    <w:sz w:val="16"/>
                    <w:szCs w:val="16"/>
                  </w:rPr>
                  <w:t>N</w:t>
                </w:r>
                <w:r w:rsidR="008D72D8" w:rsidRPr="00913BE9">
                  <w:rPr>
                    <w:rStyle w:val="PlaceholderText"/>
                    <w:rFonts w:ascii="Verdana" w:hAnsi="Verdana"/>
                    <w:b w:val="0"/>
                    <w:color w:val="auto"/>
                    <w:sz w:val="16"/>
                    <w:szCs w:val="16"/>
                  </w:rPr>
                  <w:t>ame</w:t>
                </w:r>
              </w:p>
            </w:tc>
          </w:sdtContent>
        </w:sdt>
        <w:tc>
          <w:tcPr>
            <w:tcW w:w="1701" w:type="dxa"/>
            <w:shd w:val="clear" w:color="auto" w:fill="A6A6A6" w:themeFill="background1" w:themeFillShade="A6"/>
          </w:tcPr>
          <w:p w:rsidR="00661E31" w:rsidRPr="00DF3B9C" w:rsidRDefault="003051F6" w:rsidP="00DF3B9C">
            <w:pPr>
              <w:spacing w:after="120"/>
              <w:ind w:right="34"/>
              <w:jc w:val="left"/>
              <w:cnfStyle w:val="100000000000"/>
              <w:rPr>
                <w:rStyle w:val="Formularfeld"/>
                <w:color w:val="FFFFFF" w:themeColor="background1"/>
              </w:rPr>
            </w:pPr>
            <w:r w:rsidRPr="00DF3B9C">
              <w:rPr>
                <w:rStyle w:val="Formularfeld"/>
                <w:color w:val="FFFFFF" w:themeColor="background1"/>
              </w:rPr>
              <w:t xml:space="preserve">Administrative </w:t>
            </w:r>
            <w:r w:rsidR="00961758" w:rsidRPr="00DF3B9C">
              <w:rPr>
                <w:rStyle w:val="Formularfeld"/>
                <w:color w:val="FFFFFF" w:themeColor="background1"/>
              </w:rPr>
              <w:t>Unit:</w:t>
            </w:r>
          </w:p>
        </w:tc>
        <w:sdt>
          <w:sdtPr>
            <w:rPr>
              <w:rStyle w:val="Formularfeld"/>
            </w:rPr>
            <w:id w:val="194591020"/>
            <w:text/>
          </w:sdtPr>
          <w:sdtContent>
            <w:tc>
              <w:tcPr>
                <w:tcW w:w="3477" w:type="dxa"/>
                <w:shd w:val="clear" w:color="auto" w:fill="FFFFFF" w:themeFill="background1"/>
              </w:tcPr>
              <w:p w:rsidR="00661E31" w:rsidRPr="00913BE9" w:rsidRDefault="00283EAF" w:rsidP="00DF3B9C">
                <w:pPr>
                  <w:spacing w:after="120"/>
                  <w:ind w:right="34"/>
                  <w:jc w:val="left"/>
                  <w:cnfStyle w:val="100000000000"/>
                  <w:rPr>
                    <w:rStyle w:val="Formularfeld"/>
                  </w:rPr>
                </w:pPr>
                <w:r w:rsidRPr="00913BE9">
                  <w:rPr>
                    <w:rStyle w:val="Formularfeld"/>
                    <w:b w:val="0"/>
                  </w:rPr>
                  <w:t>International Relations Office</w:t>
                </w:r>
              </w:p>
            </w:tc>
          </w:sdtContent>
        </w:sdt>
      </w:tr>
      <w:tr w:rsidR="00B24D37" w:rsidRPr="00DF3B9C" w:rsidTr="00E73190">
        <w:trPr>
          <w:cnfStyle w:val="000000100000"/>
          <w:trHeight w:val="371"/>
        </w:trPr>
        <w:tc>
          <w:tcPr>
            <w:cnfStyle w:val="001000000000"/>
            <w:tcW w:w="2122" w:type="dxa"/>
            <w:tcBorders>
              <w:top w:val="none" w:sz="0" w:space="0" w:color="auto"/>
              <w:left w:val="none" w:sz="0" w:space="0" w:color="auto"/>
              <w:bottom w:val="none" w:sz="0" w:space="0" w:color="auto"/>
            </w:tcBorders>
            <w:shd w:val="clear" w:color="auto" w:fill="A6A6A6" w:themeFill="background1" w:themeFillShade="A6"/>
          </w:tcPr>
          <w:p w:rsidR="00961758" w:rsidRPr="00DF3B9C" w:rsidRDefault="0051747A" w:rsidP="00DF3B9C">
            <w:pPr>
              <w:spacing w:after="120"/>
              <w:ind w:right="34"/>
              <w:jc w:val="left"/>
              <w:rPr>
                <w:rStyle w:val="Formularfeld"/>
                <w:bCs w:val="0"/>
                <w:color w:val="FFFFFF" w:themeColor="background1"/>
              </w:rPr>
            </w:pPr>
            <w:r w:rsidRPr="00DF3B9C">
              <w:rPr>
                <w:rStyle w:val="Formularfeld"/>
                <w:bCs w:val="0"/>
                <w:color w:val="FFFFFF" w:themeColor="background1"/>
              </w:rPr>
              <w:t>Institutional</w:t>
            </w:r>
            <w:r w:rsidR="00961758" w:rsidRPr="00DF3B9C">
              <w:rPr>
                <w:rStyle w:val="Formularfeld"/>
                <w:bCs w:val="0"/>
                <w:color w:val="FFFFFF" w:themeColor="background1"/>
              </w:rPr>
              <w:t xml:space="preserve"> code:</w:t>
            </w:r>
            <w:r w:rsidR="00961758" w:rsidRPr="00DF3B9C">
              <w:rPr>
                <w:rStyle w:val="Formularfeld"/>
                <w:bCs w:val="0"/>
                <w:color w:val="FFFFFF" w:themeColor="background1"/>
              </w:rPr>
              <w:br/>
              <w:t>(if applicable)</w:t>
            </w:r>
          </w:p>
        </w:tc>
        <w:sdt>
          <w:sdtPr>
            <w:rPr>
              <w:rStyle w:val="Formularfeld"/>
              <w:b/>
              <w:bCs/>
            </w:rPr>
            <w:id w:val="1772895744"/>
            <w:showingPlcHdr/>
            <w:text/>
          </w:sdtPr>
          <w:sdtContent>
            <w:tc>
              <w:tcPr>
                <w:tcW w:w="2528" w:type="dxa"/>
                <w:tcBorders>
                  <w:top w:val="none" w:sz="0" w:space="0" w:color="auto"/>
                  <w:bottom w:val="none" w:sz="0" w:space="0" w:color="auto"/>
                </w:tcBorders>
              </w:tcPr>
              <w:p w:rsidR="00961758" w:rsidRPr="00913BE9" w:rsidRDefault="0051747A" w:rsidP="00DF3B9C">
                <w:pPr>
                  <w:spacing w:after="120"/>
                  <w:ind w:right="34"/>
                  <w:jc w:val="left"/>
                  <w:cnfStyle w:val="000000100000"/>
                  <w:rPr>
                    <w:rStyle w:val="Formularfeld"/>
                    <w:b/>
                    <w:bCs/>
                  </w:rPr>
                </w:pPr>
                <w:r w:rsidRPr="00913BE9">
                  <w:rPr>
                    <w:rStyle w:val="PlaceholderText"/>
                    <w:rFonts w:ascii="Verdana" w:hAnsi="Verdana"/>
                    <w:color w:val="auto"/>
                    <w:sz w:val="16"/>
                    <w:szCs w:val="16"/>
                  </w:rPr>
                  <w:t>Institutional</w:t>
                </w:r>
                <w:r w:rsidR="000E7D55" w:rsidRPr="00913BE9">
                  <w:rPr>
                    <w:rStyle w:val="PlaceholderText"/>
                    <w:rFonts w:ascii="Verdana" w:hAnsi="Verdana"/>
                    <w:color w:val="auto"/>
                    <w:sz w:val="16"/>
                    <w:szCs w:val="16"/>
                  </w:rPr>
                  <w:t xml:space="preserve"> Code</w:t>
                </w:r>
              </w:p>
            </w:tc>
          </w:sdtContent>
        </w:sdt>
        <w:tc>
          <w:tcPr>
            <w:tcW w:w="1701" w:type="dxa"/>
            <w:tcBorders>
              <w:top w:val="none" w:sz="0" w:space="0" w:color="auto"/>
              <w:bottom w:val="none" w:sz="0" w:space="0" w:color="auto"/>
            </w:tcBorders>
            <w:shd w:val="clear" w:color="auto" w:fill="A6A6A6" w:themeFill="background1" w:themeFillShade="A6"/>
          </w:tcPr>
          <w:p w:rsidR="00961758" w:rsidRPr="00DF3B9C" w:rsidRDefault="00753B4A" w:rsidP="00106C1A">
            <w:pPr>
              <w:spacing w:after="120"/>
              <w:ind w:right="34"/>
              <w:jc w:val="left"/>
              <w:cnfStyle w:val="000000100000"/>
              <w:rPr>
                <w:rStyle w:val="Formularfeld"/>
                <w:b/>
                <w:bCs/>
                <w:color w:val="FFFFFF" w:themeColor="background1"/>
              </w:rPr>
            </w:pPr>
            <w:r w:rsidRPr="00DF3B9C">
              <w:rPr>
                <w:rStyle w:val="Formularfeld"/>
                <w:b/>
                <w:bCs/>
                <w:color w:val="FFFFFF" w:themeColor="background1"/>
              </w:rPr>
              <w:t>Erasmus+</w:t>
            </w:r>
            <w:r w:rsidR="00961758" w:rsidRPr="00DF3B9C">
              <w:rPr>
                <w:rStyle w:val="Formularfeld"/>
                <w:b/>
                <w:bCs/>
                <w:color w:val="FFFFFF" w:themeColor="background1"/>
              </w:rPr>
              <w:t xml:space="preserve"> Coordinator</w:t>
            </w:r>
            <w:r w:rsidR="003447F4">
              <w:rPr>
                <w:rStyle w:val="EndnoteReference"/>
                <w:rFonts w:ascii="Verdana" w:hAnsi="Verdana"/>
                <w:b/>
                <w:bCs/>
                <w:color w:val="FFFFFF" w:themeColor="background1"/>
                <w:sz w:val="16"/>
              </w:rPr>
              <w:endnoteReference w:id="3"/>
            </w:r>
            <w:r w:rsidR="00961758" w:rsidRPr="00DF3B9C">
              <w:rPr>
                <w:rStyle w:val="Formularfeld"/>
                <w:b/>
                <w:bCs/>
                <w:color w:val="FFFFFF" w:themeColor="background1"/>
              </w:rPr>
              <w:t>:</w:t>
            </w:r>
          </w:p>
        </w:tc>
        <w:sdt>
          <w:sdtPr>
            <w:rPr>
              <w:rStyle w:val="Formularfeld"/>
            </w:rPr>
            <w:id w:val="-1424943642"/>
            <w:text/>
          </w:sdtPr>
          <w:sdtContent>
            <w:tc>
              <w:tcPr>
                <w:tcW w:w="3477" w:type="dxa"/>
                <w:tcBorders>
                  <w:top w:val="none" w:sz="0" w:space="0" w:color="auto"/>
                  <w:bottom w:val="none" w:sz="0" w:space="0" w:color="auto"/>
                  <w:right w:val="none" w:sz="0" w:space="0" w:color="auto"/>
                </w:tcBorders>
              </w:tcPr>
              <w:p w:rsidR="00961758" w:rsidRPr="00913BE9" w:rsidRDefault="00933C8F" w:rsidP="00DF3B9C">
                <w:pPr>
                  <w:spacing w:after="120"/>
                  <w:ind w:right="34"/>
                  <w:jc w:val="left"/>
                  <w:cnfStyle w:val="000000100000"/>
                  <w:rPr>
                    <w:rStyle w:val="Formularfeld"/>
                    <w:b/>
                    <w:bCs/>
                  </w:rPr>
                </w:pPr>
                <w:r w:rsidRPr="00913BE9">
                  <w:rPr>
                    <w:rStyle w:val="Formularfeld"/>
                  </w:rPr>
                  <w:t>Contact P</w:t>
                </w:r>
                <w:r w:rsidR="00753B4A" w:rsidRPr="00913BE9">
                  <w:rPr>
                    <w:rStyle w:val="Formularfeld"/>
                  </w:rPr>
                  <w:t>erson</w:t>
                </w:r>
              </w:p>
            </w:tc>
          </w:sdtContent>
        </w:sdt>
      </w:tr>
      <w:tr w:rsidR="00B24D37" w:rsidRPr="00DF3B9C" w:rsidTr="00E73190">
        <w:trPr>
          <w:trHeight w:val="446"/>
        </w:trPr>
        <w:tc>
          <w:tcPr>
            <w:cnfStyle w:val="001000000000"/>
            <w:tcW w:w="2122" w:type="dxa"/>
            <w:shd w:val="clear" w:color="auto" w:fill="A6A6A6" w:themeFill="background1" w:themeFillShade="A6"/>
          </w:tcPr>
          <w:p w:rsidR="00961758" w:rsidRPr="00DF3B9C" w:rsidRDefault="00961758" w:rsidP="00DF3B9C">
            <w:pPr>
              <w:spacing w:after="120"/>
              <w:ind w:right="34"/>
              <w:jc w:val="left"/>
              <w:rPr>
                <w:rStyle w:val="Formularfeld"/>
                <w:color w:val="FFFFFF" w:themeColor="background1"/>
              </w:rPr>
            </w:pPr>
            <w:r w:rsidRPr="00DF3B9C">
              <w:rPr>
                <w:rStyle w:val="Formularfeld"/>
                <w:color w:val="FFFFFF" w:themeColor="background1"/>
              </w:rPr>
              <w:t>Address:</w:t>
            </w:r>
          </w:p>
        </w:tc>
        <w:sdt>
          <w:sdtPr>
            <w:rPr>
              <w:rStyle w:val="Formularfeld"/>
            </w:rPr>
            <w:id w:val="-453024016"/>
            <w:showingPlcHdr/>
            <w:text/>
          </w:sdtPr>
          <w:sdtContent>
            <w:tc>
              <w:tcPr>
                <w:tcW w:w="2528" w:type="dxa"/>
              </w:tcPr>
              <w:p w:rsidR="00961758" w:rsidRPr="00913BE9" w:rsidRDefault="000E7D55" w:rsidP="00DF3B9C">
                <w:pPr>
                  <w:spacing w:after="120"/>
                  <w:ind w:right="34"/>
                  <w:jc w:val="left"/>
                  <w:cnfStyle w:val="000000000000"/>
                  <w:rPr>
                    <w:rStyle w:val="Formularfeld"/>
                  </w:rPr>
                </w:pPr>
                <w:r w:rsidRPr="00913BE9">
                  <w:rPr>
                    <w:rStyle w:val="Formularfeld"/>
                  </w:rPr>
                  <w:t>Address</w:t>
                </w:r>
              </w:p>
            </w:tc>
          </w:sdtContent>
        </w:sdt>
        <w:tc>
          <w:tcPr>
            <w:tcW w:w="1701" w:type="dxa"/>
            <w:shd w:val="clear" w:color="auto" w:fill="A6A6A6" w:themeFill="background1" w:themeFillShade="A6"/>
          </w:tcPr>
          <w:p w:rsidR="00961758" w:rsidRPr="00DF3B9C" w:rsidRDefault="00961758" w:rsidP="00DF3B9C">
            <w:pPr>
              <w:spacing w:after="120"/>
              <w:ind w:right="34"/>
              <w:jc w:val="left"/>
              <w:cnfStyle w:val="000000000000"/>
              <w:rPr>
                <w:rStyle w:val="Formularfeld"/>
                <w:b/>
                <w:color w:val="FFFFFF" w:themeColor="background1"/>
              </w:rPr>
            </w:pPr>
            <w:r w:rsidRPr="00DF3B9C">
              <w:rPr>
                <w:rStyle w:val="Formularfeld"/>
                <w:b/>
                <w:color w:val="FFFFFF" w:themeColor="background1"/>
              </w:rPr>
              <w:t>E-mail</w:t>
            </w:r>
            <w:r w:rsidR="00B74C31" w:rsidRPr="00DF3B9C">
              <w:rPr>
                <w:rStyle w:val="Formularfeld"/>
                <w:b/>
                <w:color w:val="FFFFFF" w:themeColor="background1"/>
              </w:rPr>
              <w:t xml:space="preserve"> </w:t>
            </w:r>
            <w:r w:rsidRPr="00DF3B9C">
              <w:rPr>
                <w:rStyle w:val="Formularfeld"/>
                <w:b/>
                <w:color w:val="FFFFFF" w:themeColor="background1"/>
              </w:rPr>
              <w:t>:</w:t>
            </w:r>
          </w:p>
        </w:tc>
        <w:sdt>
          <w:sdtPr>
            <w:rPr>
              <w:rStyle w:val="Formularfeld"/>
            </w:rPr>
            <w:id w:val="1992902588"/>
            <w:text/>
          </w:sdtPr>
          <w:sdtContent>
            <w:tc>
              <w:tcPr>
                <w:tcW w:w="3477" w:type="dxa"/>
              </w:tcPr>
              <w:p w:rsidR="00961758" w:rsidRPr="00913BE9" w:rsidRDefault="002D4DCE" w:rsidP="00DF3B9C">
                <w:pPr>
                  <w:spacing w:after="120"/>
                  <w:ind w:right="34"/>
                  <w:jc w:val="left"/>
                  <w:cnfStyle w:val="000000000000"/>
                  <w:rPr>
                    <w:rStyle w:val="Formularfeld"/>
                  </w:rPr>
                </w:pPr>
                <w:r w:rsidRPr="00913BE9">
                  <w:rPr>
                    <w:rStyle w:val="Formularfeld"/>
                  </w:rPr>
                  <w:t>E-mail</w:t>
                </w:r>
              </w:p>
            </w:tc>
          </w:sdtContent>
        </w:sdt>
      </w:tr>
      <w:tr w:rsidR="00B24D37" w:rsidRPr="00DF3B9C" w:rsidTr="00E73190">
        <w:trPr>
          <w:cnfStyle w:val="000000100000"/>
          <w:trHeight w:val="536"/>
        </w:trPr>
        <w:tc>
          <w:tcPr>
            <w:cnfStyle w:val="001000000000"/>
            <w:tcW w:w="2122" w:type="dxa"/>
            <w:tcBorders>
              <w:top w:val="none" w:sz="0" w:space="0" w:color="auto"/>
              <w:left w:val="none" w:sz="0" w:space="0" w:color="auto"/>
              <w:bottom w:val="none" w:sz="0" w:space="0" w:color="auto"/>
            </w:tcBorders>
            <w:shd w:val="clear" w:color="auto" w:fill="A6A6A6" w:themeFill="background1" w:themeFillShade="A6"/>
          </w:tcPr>
          <w:p w:rsidR="00961758" w:rsidRPr="00DF3B9C" w:rsidRDefault="00742D66" w:rsidP="00DF3B9C">
            <w:pPr>
              <w:spacing w:after="120"/>
              <w:ind w:right="34"/>
              <w:jc w:val="left"/>
              <w:rPr>
                <w:rStyle w:val="Formularfeld"/>
                <w:bCs w:val="0"/>
                <w:color w:val="FFFFFF" w:themeColor="background1"/>
              </w:rPr>
            </w:pPr>
            <w:r w:rsidRPr="00DF3B9C">
              <w:rPr>
                <w:rStyle w:val="Formularfeld"/>
                <w:bCs w:val="0"/>
                <w:color w:val="FFFFFF" w:themeColor="background1"/>
              </w:rPr>
              <w:t>Country</w:t>
            </w:r>
            <w:r w:rsidR="00DF3B9C">
              <w:rPr>
                <w:rStyle w:val="Formularfeld"/>
                <w:bCs w:val="0"/>
                <w:color w:val="FFFFFF" w:themeColor="background1"/>
              </w:rPr>
              <w:t> :</w:t>
            </w:r>
            <w:r w:rsidR="00961758" w:rsidRPr="00DF3B9C">
              <w:rPr>
                <w:rStyle w:val="Formularfeld"/>
                <w:bCs w:val="0"/>
                <w:color w:val="FFFFFF" w:themeColor="background1"/>
              </w:rPr>
              <w:br/>
            </w:r>
          </w:p>
        </w:tc>
        <w:sdt>
          <w:sdtPr>
            <w:rPr>
              <w:rStyle w:val="Formularfeld"/>
            </w:rPr>
            <w:id w:val="1517347658"/>
            <w:text/>
          </w:sdtPr>
          <w:sdtContent>
            <w:tc>
              <w:tcPr>
                <w:tcW w:w="2528" w:type="dxa"/>
                <w:tcBorders>
                  <w:top w:val="none" w:sz="0" w:space="0" w:color="auto"/>
                  <w:bottom w:val="none" w:sz="0" w:space="0" w:color="auto"/>
                </w:tcBorders>
              </w:tcPr>
              <w:p w:rsidR="00961758" w:rsidRPr="00913BE9" w:rsidRDefault="00753B4A" w:rsidP="00DF3B9C">
                <w:pPr>
                  <w:spacing w:after="120"/>
                  <w:ind w:right="34"/>
                  <w:jc w:val="left"/>
                  <w:cnfStyle w:val="000000100000"/>
                  <w:rPr>
                    <w:rStyle w:val="Formularfeld"/>
                    <w:b/>
                    <w:bCs/>
                  </w:rPr>
                </w:pPr>
                <w:r w:rsidRPr="00913BE9">
                  <w:rPr>
                    <w:rStyle w:val="Formularfeld"/>
                  </w:rPr>
                  <w:t xml:space="preserve"> </w:t>
                </w:r>
              </w:p>
            </w:tc>
          </w:sdtContent>
        </w:sdt>
        <w:tc>
          <w:tcPr>
            <w:tcW w:w="1701" w:type="dxa"/>
            <w:tcBorders>
              <w:top w:val="none" w:sz="0" w:space="0" w:color="auto"/>
              <w:bottom w:val="none" w:sz="0" w:space="0" w:color="auto"/>
            </w:tcBorders>
            <w:shd w:val="clear" w:color="auto" w:fill="A6A6A6" w:themeFill="background1" w:themeFillShade="A6"/>
          </w:tcPr>
          <w:p w:rsidR="00961758" w:rsidRPr="00DF3B9C" w:rsidRDefault="00753B4A" w:rsidP="00DF3B9C">
            <w:pPr>
              <w:spacing w:after="120"/>
              <w:ind w:right="34"/>
              <w:jc w:val="left"/>
              <w:cnfStyle w:val="000000100000"/>
              <w:rPr>
                <w:rStyle w:val="Formularfeld"/>
                <w:b/>
                <w:bCs/>
                <w:color w:val="FFFFFF" w:themeColor="background1"/>
              </w:rPr>
            </w:pPr>
            <w:r w:rsidRPr="00DF3B9C">
              <w:rPr>
                <w:rStyle w:val="Formularfeld"/>
                <w:b/>
                <w:bCs/>
                <w:color w:val="FFFFFF" w:themeColor="background1"/>
              </w:rPr>
              <w:t xml:space="preserve">Phone </w:t>
            </w:r>
            <w:r w:rsidR="00961758" w:rsidRPr="00DF3B9C">
              <w:rPr>
                <w:rStyle w:val="Formularfeld"/>
                <w:b/>
                <w:bCs/>
                <w:color w:val="FFFFFF" w:themeColor="background1"/>
              </w:rPr>
              <w:t>:</w:t>
            </w:r>
          </w:p>
        </w:tc>
        <w:sdt>
          <w:sdtPr>
            <w:rPr>
              <w:rStyle w:val="Formularfeld"/>
              <w:bCs/>
            </w:rPr>
            <w:id w:val="1018051115"/>
            <w:text/>
          </w:sdtPr>
          <w:sdtContent>
            <w:tc>
              <w:tcPr>
                <w:tcW w:w="3477" w:type="dxa"/>
                <w:tcBorders>
                  <w:top w:val="none" w:sz="0" w:space="0" w:color="auto"/>
                  <w:bottom w:val="none" w:sz="0" w:space="0" w:color="auto"/>
                  <w:right w:val="none" w:sz="0" w:space="0" w:color="auto"/>
                </w:tcBorders>
              </w:tcPr>
              <w:p w:rsidR="00961758" w:rsidRPr="00913BE9" w:rsidRDefault="002D4DCE" w:rsidP="00DF3B9C">
                <w:pPr>
                  <w:spacing w:after="120"/>
                  <w:ind w:right="34"/>
                  <w:jc w:val="left"/>
                  <w:cnfStyle w:val="000000100000"/>
                  <w:rPr>
                    <w:rStyle w:val="Formularfeld"/>
                    <w:b/>
                    <w:bCs/>
                  </w:rPr>
                </w:pPr>
                <w:r w:rsidRPr="00913BE9">
                  <w:rPr>
                    <w:rStyle w:val="Formularfeld"/>
                    <w:bCs/>
                  </w:rPr>
                  <w:t xml:space="preserve">Phone (incl. country code) </w:t>
                </w:r>
              </w:p>
            </w:tc>
          </w:sdtContent>
        </w:sdt>
      </w:tr>
    </w:tbl>
    <w:p w:rsidR="00B10F46" w:rsidRPr="00B10F46" w:rsidRDefault="00B10F46" w:rsidP="002559E5">
      <w:pPr>
        <w:ind w:right="-992"/>
        <w:jc w:val="left"/>
        <w:rPr>
          <w:rFonts w:ascii="Verdana" w:hAnsi="Verdana" w:cs="Arial"/>
          <w:b/>
          <w:color w:val="002060"/>
          <w:sz w:val="2"/>
          <w:szCs w:val="2"/>
          <w:lang w:val="de-AT"/>
        </w:rPr>
      </w:pPr>
    </w:p>
    <w:p w:rsidR="001A136C" w:rsidRPr="00F8622A" w:rsidRDefault="00BD0C31" w:rsidP="002559E5">
      <w:pPr>
        <w:ind w:right="-992"/>
        <w:jc w:val="left"/>
        <w:rPr>
          <w:rFonts w:ascii="Verdana" w:hAnsi="Verdana" w:cs="Arial"/>
          <w:b/>
          <w:color w:val="002060"/>
          <w:sz w:val="20"/>
          <w:lang w:val="de-AT"/>
        </w:rPr>
      </w:pPr>
      <w:r w:rsidRPr="00F8622A">
        <w:rPr>
          <w:rFonts w:ascii="Verdana" w:hAnsi="Verdana" w:cs="Arial"/>
          <w:b/>
          <w:color w:val="002060"/>
          <w:sz w:val="20"/>
          <w:lang w:val="de-AT"/>
        </w:rPr>
        <w:t>Student</w:t>
      </w:r>
    </w:p>
    <w:tbl>
      <w:tblPr>
        <w:tblStyle w:val="LightShading-Accent1"/>
        <w:tblW w:w="9828"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ayout w:type="fixed"/>
        <w:tblLook w:val="04A0"/>
      </w:tblPr>
      <w:tblGrid>
        <w:gridCol w:w="2088"/>
        <w:gridCol w:w="30"/>
        <w:gridCol w:w="2529"/>
        <w:gridCol w:w="287"/>
        <w:gridCol w:w="1414"/>
        <w:gridCol w:w="26"/>
        <w:gridCol w:w="822"/>
        <w:gridCol w:w="850"/>
        <w:gridCol w:w="851"/>
        <w:gridCol w:w="931"/>
      </w:tblGrid>
      <w:tr w:rsidR="00701927" w:rsidRPr="00B24D37" w:rsidTr="00367771">
        <w:trPr>
          <w:cnfStyle w:val="100000000000"/>
          <w:trHeight w:val="285"/>
        </w:trPr>
        <w:tc>
          <w:tcPr>
            <w:cnfStyle w:val="001000000000"/>
            <w:tcW w:w="2118" w:type="dxa"/>
            <w:gridSpan w:val="2"/>
            <w:tcBorders>
              <w:top w:val="none" w:sz="0" w:space="0" w:color="auto"/>
              <w:left w:val="none" w:sz="0" w:space="0" w:color="auto"/>
              <w:bottom w:val="none" w:sz="0" w:space="0" w:color="auto"/>
              <w:right w:val="none" w:sz="0" w:space="0" w:color="auto"/>
            </w:tcBorders>
            <w:shd w:val="clear" w:color="auto" w:fill="A6A6A6" w:themeFill="background1" w:themeFillShade="A6"/>
          </w:tcPr>
          <w:p w:rsidR="00701927" w:rsidRPr="00B24D37" w:rsidRDefault="003051F6" w:rsidP="00DE0A35">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Last</w:t>
            </w:r>
            <w:r w:rsidR="00D407DA" w:rsidRPr="00B24D37">
              <w:rPr>
                <w:rFonts w:ascii="Verdana" w:hAnsi="Verdana" w:cs="Arial"/>
                <w:color w:val="FFFFFF" w:themeColor="background1"/>
                <w:sz w:val="16"/>
                <w:szCs w:val="16"/>
                <w:lang w:val="en-GB"/>
              </w:rPr>
              <w:t>/family</w:t>
            </w:r>
            <w:r w:rsidRPr="00B24D37">
              <w:rPr>
                <w:rFonts w:ascii="Verdana" w:hAnsi="Verdana" w:cs="Arial"/>
                <w:color w:val="FFFFFF" w:themeColor="background1"/>
                <w:sz w:val="16"/>
                <w:szCs w:val="16"/>
                <w:lang w:val="en-GB"/>
              </w:rPr>
              <w:t xml:space="preserve"> name</w:t>
            </w:r>
            <w:r w:rsidR="008D72D8" w:rsidRPr="00B24D37">
              <w:rPr>
                <w:rFonts w:ascii="Verdana" w:hAnsi="Verdana" w:cs="Arial"/>
                <w:color w:val="FFFFFF" w:themeColor="background1"/>
                <w:sz w:val="16"/>
                <w:szCs w:val="16"/>
                <w:lang w:val="en-GB"/>
              </w:rPr>
              <w:t xml:space="preserve"> </w:t>
            </w:r>
            <w:r w:rsidR="00701927" w:rsidRPr="00B24D37">
              <w:rPr>
                <w:rFonts w:ascii="Verdana" w:hAnsi="Verdana" w:cs="Arial"/>
                <w:color w:val="FFFFFF" w:themeColor="background1"/>
                <w:sz w:val="16"/>
                <w:szCs w:val="16"/>
                <w:lang w:val="en-GB"/>
              </w:rPr>
              <w:t>(s):</w:t>
            </w:r>
          </w:p>
        </w:tc>
        <w:sdt>
          <w:sdtPr>
            <w:rPr>
              <w:rStyle w:val="Formularfeld"/>
              <w:szCs w:val="16"/>
            </w:rPr>
            <w:tag w:val=""/>
            <w:id w:val="-391584827"/>
            <w:showingPlcHdr/>
            <w:dataBinding w:prefixMappings="xmlns:ns0='http://purl.org/dc/elements/1.1/' xmlns:ns1='http://schemas.openxmlformats.org/package/2006/metadata/core-properties' " w:xpath="/ns1:coreProperties[1]/ns0:title[1]" w:storeItemID="{6C3C8BC8-F283-45AE-878A-BAB7291924A1}"/>
            <w:text/>
          </w:sdtPr>
          <w:sdtEndPr>
            <w:rPr>
              <w:rStyle w:val="DefaultParagraphFont"/>
              <w:rFonts w:ascii="Times New Roman" w:hAnsi="Times New Roman" w:cs="Arial"/>
              <w:color w:val="2E74B5" w:themeColor="accent1" w:themeShade="BF"/>
              <w:sz w:val="24"/>
              <w:lang w:val="en-GB"/>
            </w:rPr>
          </w:sdtEndPr>
          <w:sdtContent>
            <w:tc>
              <w:tcPr>
                <w:tcW w:w="2529" w:type="dxa"/>
                <w:tcBorders>
                  <w:top w:val="none" w:sz="0" w:space="0" w:color="auto"/>
                  <w:left w:val="none" w:sz="0" w:space="0" w:color="auto"/>
                  <w:bottom w:val="none" w:sz="0" w:space="0" w:color="auto"/>
                  <w:right w:val="none" w:sz="0" w:space="0" w:color="auto"/>
                </w:tcBorders>
                <w:shd w:val="clear" w:color="auto" w:fill="FFFFFF" w:themeFill="background1"/>
              </w:tcPr>
              <w:p w:rsidR="00701927" w:rsidRPr="00913BE9" w:rsidRDefault="00B96B01" w:rsidP="00B96B01">
                <w:pPr>
                  <w:spacing w:after="120"/>
                  <w:ind w:right="34"/>
                  <w:jc w:val="left"/>
                  <w:cnfStyle w:val="100000000000"/>
                  <w:rPr>
                    <w:rFonts w:ascii="Verdana" w:hAnsi="Verdana" w:cs="Arial"/>
                    <w:color w:val="auto"/>
                    <w:sz w:val="16"/>
                    <w:szCs w:val="16"/>
                    <w:lang w:val="en-GB"/>
                  </w:rPr>
                </w:pPr>
                <w:r w:rsidRPr="00913BE9">
                  <w:rPr>
                    <w:rStyle w:val="PlaceholderText"/>
                    <w:rFonts w:ascii="Verdana" w:hAnsi="Verdana"/>
                    <w:b w:val="0"/>
                    <w:color w:val="auto"/>
                    <w:sz w:val="16"/>
                    <w:szCs w:val="16"/>
                  </w:rPr>
                  <w:t>Last name (s)</w:t>
                </w:r>
              </w:p>
            </w:tc>
          </w:sdtContent>
        </w:sdt>
        <w:tc>
          <w:tcPr>
            <w:tcW w:w="1701" w:type="dxa"/>
            <w:gridSpan w:val="2"/>
            <w:tcBorders>
              <w:top w:val="none" w:sz="0" w:space="0" w:color="auto"/>
              <w:left w:val="none" w:sz="0" w:space="0" w:color="auto"/>
              <w:bottom w:val="none" w:sz="0" w:space="0" w:color="auto"/>
              <w:right w:val="none" w:sz="0" w:space="0" w:color="auto"/>
            </w:tcBorders>
            <w:shd w:val="clear" w:color="auto" w:fill="A6A6A6" w:themeFill="background1" w:themeFillShade="A6"/>
          </w:tcPr>
          <w:p w:rsidR="00701927" w:rsidRPr="00937D05" w:rsidRDefault="003051F6" w:rsidP="00DE0A35">
            <w:pPr>
              <w:spacing w:after="120"/>
              <w:ind w:right="34"/>
              <w:jc w:val="left"/>
              <w:cnfStyle w:val="100000000000"/>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First name</w:t>
            </w:r>
            <w:r w:rsidR="008D72D8" w:rsidRPr="00937D05">
              <w:rPr>
                <w:rFonts w:ascii="Verdana" w:hAnsi="Verdana" w:cs="Arial"/>
                <w:color w:val="FFFFFF" w:themeColor="background1"/>
                <w:sz w:val="16"/>
                <w:szCs w:val="16"/>
                <w:lang w:val="en-GB"/>
              </w:rPr>
              <w:t xml:space="preserve"> </w:t>
            </w:r>
            <w:r w:rsidR="00701927" w:rsidRPr="00937D05">
              <w:rPr>
                <w:rFonts w:ascii="Verdana" w:hAnsi="Verdana" w:cs="Arial"/>
                <w:color w:val="FFFFFF" w:themeColor="background1"/>
                <w:sz w:val="16"/>
                <w:szCs w:val="16"/>
                <w:lang w:val="en-GB"/>
              </w:rPr>
              <w:t>(s):</w:t>
            </w:r>
          </w:p>
        </w:tc>
        <w:sdt>
          <w:sdtPr>
            <w:rPr>
              <w:rStyle w:val="Formularfeld"/>
              <w:szCs w:val="16"/>
            </w:rPr>
            <w:tag w:val=""/>
            <w:id w:val="1095281160"/>
            <w:showingPlcHdr/>
            <w:dataBinding w:prefixMappings="xmlns:ns0='http://purl.org/dc/elements/1.1/' xmlns:ns1='http://schemas.openxmlformats.org/package/2006/metadata/core-properties' " w:xpath="/ns1:coreProperties[1]/ns0:subject[1]" w:storeItemID="{6C3C8BC8-F283-45AE-878A-BAB7291924A1}"/>
            <w:text/>
          </w:sdtPr>
          <w:sdtEndPr>
            <w:rPr>
              <w:rStyle w:val="DefaultParagraphFont"/>
              <w:rFonts w:ascii="Times New Roman" w:hAnsi="Times New Roman" w:cs="Arial"/>
              <w:color w:val="2E74B5" w:themeColor="accent1" w:themeShade="BF"/>
              <w:sz w:val="24"/>
              <w:lang w:val="en-GB"/>
            </w:rPr>
          </w:sdtEndPr>
          <w:sdtContent>
            <w:tc>
              <w:tcPr>
                <w:tcW w:w="3480" w:type="dxa"/>
                <w:gridSpan w:val="5"/>
                <w:tcBorders>
                  <w:top w:val="none" w:sz="0" w:space="0" w:color="auto"/>
                  <w:left w:val="none" w:sz="0" w:space="0" w:color="auto"/>
                  <w:bottom w:val="none" w:sz="0" w:space="0" w:color="auto"/>
                  <w:right w:val="none" w:sz="0" w:space="0" w:color="auto"/>
                </w:tcBorders>
                <w:shd w:val="clear" w:color="auto" w:fill="FFFFFF" w:themeFill="background1"/>
              </w:tcPr>
              <w:p w:rsidR="00701927" w:rsidRPr="00913BE9" w:rsidRDefault="00B96B01" w:rsidP="00B96B01">
                <w:pPr>
                  <w:spacing w:after="120"/>
                  <w:ind w:right="34"/>
                  <w:jc w:val="left"/>
                  <w:cnfStyle w:val="100000000000"/>
                  <w:rPr>
                    <w:rFonts w:ascii="Verdana" w:hAnsi="Verdana" w:cs="Arial"/>
                    <w:color w:val="auto"/>
                    <w:sz w:val="16"/>
                    <w:szCs w:val="16"/>
                    <w:lang w:val="en-GB"/>
                  </w:rPr>
                </w:pPr>
                <w:r w:rsidRPr="00913BE9">
                  <w:rPr>
                    <w:rStyle w:val="PlaceholderText"/>
                    <w:rFonts w:ascii="Verdana" w:hAnsi="Verdana"/>
                    <w:b w:val="0"/>
                    <w:color w:val="auto"/>
                    <w:sz w:val="16"/>
                    <w:szCs w:val="16"/>
                  </w:rPr>
                  <w:t>First name(s)</w:t>
                </w:r>
              </w:p>
            </w:tc>
          </w:sdtContent>
        </w:sdt>
      </w:tr>
      <w:tr w:rsidR="00701927" w:rsidRPr="00B24D37" w:rsidTr="00367771">
        <w:trPr>
          <w:cnfStyle w:val="000000100000"/>
          <w:trHeight w:val="68"/>
        </w:trPr>
        <w:tc>
          <w:tcPr>
            <w:cnfStyle w:val="001000000000"/>
            <w:tcW w:w="2118" w:type="dxa"/>
            <w:gridSpan w:val="2"/>
            <w:tcBorders>
              <w:left w:val="none" w:sz="0" w:space="0" w:color="auto"/>
              <w:right w:val="none" w:sz="0" w:space="0" w:color="auto"/>
            </w:tcBorders>
            <w:shd w:val="clear" w:color="auto" w:fill="A6A6A6" w:themeFill="background1" w:themeFillShade="A6"/>
          </w:tcPr>
          <w:p w:rsidR="00701927" w:rsidRPr="00B24D37" w:rsidRDefault="00701927"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Date</w:t>
            </w:r>
            <w:r w:rsidR="00757254" w:rsidRPr="00B24D37">
              <w:rPr>
                <w:rFonts w:ascii="Verdana" w:hAnsi="Verdana" w:cs="Arial"/>
                <w:color w:val="FFFFFF" w:themeColor="background1"/>
                <w:sz w:val="16"/>
                <w:szCs w:val="16"/>
                <w:lang w:val="en-GB"/>
              </w:rPr>
              <w:t xml:space="preserve"> and place</w:t>
            </w:r>
            <w:r w:rsidRPr="00B24D37">
              <w:rPr>
                <w:rFonts w:ascii="Verdana" w:hAnsi="Verdana" w:cs="Arial"/>
                <w:color w:val="FFFFFF" w:themeColor="background1"/>
                <w:sz w:val="16"/>
                <w:szCs w:val="16"/>
                <w:lang w:val="en-GB"/>
              </w:rPr>
              <w:t xml:space="preserve"> of birth:</w:t>
            </w:r>
          </w:p>
        </w:tc>
        <w:sdt>
          <w:sdtPr>
            <w:rPr>
              <w:rStyle w:val="Formularfeld"/>
              <w:szCs w:val="16"/>
            </w:rPr>
            <w:id w:val="-1751642058"/>
            <w:showingPlcHdr/>
            <w:text/>
          </w:sdtPr>
          <w:sdtEndPr>
            <w:rPr>
              <w:rStyle w:val="DefaultParagraphFont"/>
              <w:rFonts w:ascii="Times New Roman" w:hAnsi="Times New Roman" w:cs="Arial"/>
              <w:color w:val="2E74B5" w:themeColor="accent1" w:themeShade="BF"/>
              <w:sz w:val="24"/>
              <w:lang w:val="en-GB"/>
            </w:rPr>
          </w:sdtEndPr>
          <w:sdtContent>
            <w:tc>
              <w:tcPr>
                <w:tcW w:w="2529" w:type="dxa"/>
                <w:tcBorders>
                  <w:left w:val="none" w:sz="0" w:space="0" w:color="auto"/>
                  <w:right w:val="none" w:sz="0" w:space="0" w:color="auto"/>
                </w:tcBorders>
                <w:shd w:val="clear" w:color="auto" w:fill="FFFFFF" w:themeFill="background1"/>
              </w:tcPr>
              <w:p w:rsidR="00701927" w:rsidRPr="00913BE9" w:rsidRDefault="000E7D55" w:rsidP="000E7D55">
                <w:pPr>
                  <w:spacing w:after="120"/>
                  <w:ind w:right="34"/>
                  <w:jc w:val="left"/>
                  <w:cnfStyle w:val="000000100000"/>
                  <w:rPr>
                    <w:rFonts w:ascii="Verdana" w:hAnsi="Verdana" w:cs="Arial"/>
                    <w:color w:val="auto"/>
                    <w:sz w:val="16"/>
                    <w:szCs w:val="16"/>
                    <w:lang w:val="en-GB"/>
                  </w:rPr>
                </w:pPr>
                <w:r w:rsidRPr="00913BE9">
                  <w:rPr>
                    <w:rStyle w:val="PlaceholderText"/>
                    <w:rFonts w:ascii="Verdana" w:hAnsi="Verdana"/>
                    <w:color w:val="auto"/>
                    <w:sz w:val="16"/>
                    <w:szCs w:val="16"/>
                  </w:rPr>
                  <w:t>Date and place of birth</w:t>
                </w:r>
              </w:p>
            </w:tc>
          </w:sdtContent>
        </w:sdt>
        <w:tc>
          <w:tcPr>
            <w:tcW w:w="1701" w:type="dxa"/>
            <w:gridSpan w:val="2"/>
            <w:tcBorders>
              <w:left w:val="none" w:sz="0" w:space="0" w:color="auto"/>
              <w:right w:val="none" w:sz="0" w:space="0" w:color="auto"/>
            </w:tcBorders>
            <w:shd w:val="clear" w:color="auto" w:fill="A6A6A6" w:themeFill="background1" w:themeFillShade="A6"/>
          </w:tcPr>
          <w:p w:rsidR="00701927" w:rsidRPr="00937D05" w:rsidRDefault="00701927" w:rsidP="00106C1A">
            <w:pPr>
              <w:spacing w:after="120"/>
              <w:ind w:right="34"/>
              <w:jc w:val="left"/>
              <w:cnfStyle w:val="00000010000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Nationality</w:t>
            </w:r>
            <w:r w:rsidR="003447F4">
              <w:rPr>
                <w:rStyle w:val="EndnoteReference"/>
                <w:rFonts w:ascii="Verdana" w:hAnsi="Verdana" w:cs="Arial"/>
                <w:b/>
                <w:color w:val="FFFFFF" w:themeColor="background1"/>
                <w:sz w:val="16"/>
                <w:szCs w:val="16"/>
                <w:lang w:val="en-GB"/>
              </w:rPr>
              <w:endnoteReference w:id="4"/>
            </w:r>
            <w:r w:rsidRPr="00937D05">
              <w:rPr>
                <w:rFonts w:ascii="Verdana" w:hAnsi="Verdana" w:cs="Arial"/>
                <w:b/>
                <w:color w:val="FFFFFF" w:themeColor="background1"/>
                <w:sz w:val="16"/>
                <w:szCs w:val="16"/>
                <w:lang w:val="en-GB"/>
              </w:rPr>
              <w:t>:</w:t>
            </w:r>
          </w:p>
        </w:tc>
        <w:sdt>
          <w:sdtPr>
            <w:rPr>
              <w:rStyle w:val="Formularfeld"/>
              <w:szCs w:val="16"/>
            </w:rPr>
            <w:id w:val="-1979604993"/>
            <w:showingPlcHdr/>
            <w:text/>
          </w:sdtPr>
          <w:sdtEndPr>
            <w:rPr>
              <w:rStyle w:val="DefaultParagraphFont"/>
              <w:rFonts w:ascii="Times New Roman" w:hAnsi="Times New Roman" w:cs="Arial"/>
              <w:color w:val="2E74B5" w:themeColor="accent1" w:themeShade="BF"/>
              <w:sz w:val="24"/>
              <w:lang w:val="en-GB"/>
            </w:rPr>
          </w:sdtEndPr>
          <w:sdtContent>
            <w:tc>
              <w:tcPr>
                <w:tcW w:w="3480" w:type="dxa"/>
                <w:gridSpan w:val="5"/>
                <w:tcBorders>
                  <w:left w:val="none" w:sz="0" w:space="0" w:color="auto"/>
                  <w:right w:val="none" w:sz="0" w:space="0" w:color="auto"/>
                </w:tcBorders>
                <w:shd w:val="clear" w:color="auto" w:fill="FFFFFF" w:themeFill="background1"/>
              </w:tcPr>
              <w:p w:rsidR="00701927" w:rsidRPr="00913BE9" w:rsidRDefault="000E7D55" w:rsidP="000E7D55">
                <w:pPr>
                  <w:spacing w:after="120"/>
                  <w:ind w:right="34"/>
                  <w:jc w:val="left"/>
                  <w:cnfStyle w:val="000000100000"/>
                  <w:rPr>
                    <w:rFonts w:ascii="Verdana" w:hAnsi="Verdana" w:cs="Arial"/>
                    <w:color w:val="auto"/>
                    <w:sz w:val="16"/>
                    <w:szCs w:val="16"/>
                    <w:lang w:val="en-GB"/>
                  </w:rPr>
                </w:pPr>
                <w:r w:rsidRPr="00913BE9">
                  <w:rPr>
                    <w:rStyle w:val="PlaceholderText"/>
                    <w:rFonts w:ascii="Verdana" w:hAnsi="Verdana"/>
                    <w:color w:val="auto"/>
                    <w:sz w:val="16"/>
                    <w:szCs w:val="16"/>
                  </w:rPr>
                  <w:t>Nationality</w:t>
                </w:r>
              </w:p>
            </w:tc>
          </w:sdtContent>
        </w:sdt>
      </w:tr>
      <w:tr w:rsidR="00757254" w:rsidRPr="00B24D37" w:rsidTr="00367771">
        <w:tc>
          <w:tcPr>
            <w:cnfStyle w:val="001000000000"/>
            <w:tcW w:w="2118" w:type="dxa"/>
            <w:gridSpan w:val="2"/>
            <w:shd w:val="clear" w:color="auto" w:fill="A6A6A6" w:themeFill="background1" w:themeFillShade="A6"/>
          </w:tcPr>
          <w:p w:rsidR="00757254" w:rsidRPr="00B24D37" w:rsidRDefault="00757254"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 xml:space="preserve">Sex </w:t>
            </w:r>
            <w:r w:rsidRPr="00B24D37">
              <w:rPr>
                <w:rFonts w:ascii="Verdana" w:hAnsi="Verdana" w:cs="Calibri"/>
                <w:color w:val="FFFFFF" w:themeColor="background1"/>
                <w:sz w:val="16"/>
                <w:szCs w:val="16"/>
                <w:lang w:val="en-GB"/>
              </w:rPr>
              <w:t>[</w:t>
            </w:r>
            <w:r w:rsidRPr="00B24D37">
              <w:rPr>
                <w:rFonts w:ascii="Verdana" w:hAnsi="Verdana" w:cs="Calibri"/>
                <w:i/>
                <w:color w:val="FFFFFF" w:themeColor="background1"/>
                <w:sz w:val="16"/>
                <w:szCs w:val="16"/>
                <w:lang w:val="en-GB"/>
              </w:rPr>
              <w:t>M/F</w:t>
            </w:r>
            <w:r w:rsidRPr="00B24D37">
              <w:rPr>
                <w:rFonts w:ascii="Verdana" w:hAnsi="Verdana" w:cs="Calibri"/>
                <w:color w:val="FFFFFF" w:themeColor="background1"/>
                <w:sz w:val="16"/>
                <w:szCs w:val="16"/>
                <w:lang w:val="en-GB"/>
              </w:rPr>
              <w:t>]:</w:t>
            </w:r>
          </w:p>
        </w:tc>
        <w:sdt>
          <w:sdtPr>
            <w:rPr>
              <w:rStyle w:val="Formularfeld"/>
              <w:szCs w:val="16"/>
            </w:rPr>
            <w:id w:val="240224617"/>
            <w:showingPlcHdr/>
            <w:dropDownList>
              <w:listItem w:displayText="Choose an option." w:value="Choose an option."/>
              <w:listItem w:displayText="M" w:value="M"/>
              <w:listItem w:displayText="F" w:value="F"/>
            </w:dropDownList>
          </w:sdtPr>
          <w:sdtEndPr>
            <w:rPr>
              <w:rStyle w:val="DefaultParagraphFont"/>
              <w:rFonts w:ascii="Times New Roman" w:hAnsi="Times New Roman" w:cs="Arial"/>
              <w:color w:val="2E74B5" w:themeColor="accent1" w:themeShade="BF"/>
              <w:sz w:val="24"/>
              <w:lang w:val="en-GB"/>
            </w:rPr>
          </w:sdtEndPr>
          <w:sdtContent>
            <w:tc>
              <w:tcPr>
                <w:tcW w:w="2529" w:type="dxa"/>
                <w:shd w:val="clear" w:color="auto" w:fill="FFFFFF" w:themeFill="background1"/>
              </w:tcPr>
              <w:p w:rsidR="00757254" w:rsidRPr="00913BE9" w:rsidRDefault="00E817ED" w:rsidP="00E817ED">
                <w:pPr>
                  <w:spacing w:after="120"/>
                  <w:ind w:right="34"/>
                  <w:jc w:val="left"/>
                  <w:cnfStyle w:val="000000000000"/>
                  <w:rPr>
                    <w:rFonts w:ascii="Verdana" w:hAnsi="Verdana" w:cs="Arial"/>
                    <w:color w:val="auto"/>
                    <w:sz w:val="16"/>
                    <w:szCs w:val="16"/>
                    <w:lang w:val="en-GB"/>
                  </w:rPr>
                </w:pPr>
                <w:r w:rsidRPr="00913BE9">
                  <w:rPr>
                    <w:rStyle w:val="PlaceholderText"/>
                    <w:rFonts w:ascii="Verdana" w:hAnsi="Verdana"/>
                    <w:color w:val="auto"/>
                    <w:sz w:val="16"/>
                    <w:szCs w:val="16"/>
                  </w:rPr>
                  <w:t>M/F</w:t>
                </w:r>
              </w:p>
            </w:tc>
          </w:sdtContent>
        </w:sdt>
        <w:tc>
          <w:tcPr>
            <w:tcW w:w="1701" w:type="dxa"/>
            <w:gridSpan w:val="2"/>
            <w:shd w:val="clear" w:color="auto" w:fill="A6A6A6" w:themeFill="background1" w:themeFillShade="A6"/>
          </w:tcPr>
          <w:p w:rsidR="00757254" w:rsidRPr="00937D05" w:rsidRDefault="00FD7CFE" w:rsidP="003051F6">
            <w:pPr>
              <w:spacing w:after="120"/>
              <w:ind w:right="34"/>
              <w:jc w:val="left"/>
              <w:cnfStyle w:val="00000000000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Phone:</w:t>
            </w:r>
          </w:p>
        </w:tc>
        <w:sdt>
          <w:sdtPr>
            <w:rPr>
              <w:rFonts w:ascii="Verdana" w:hAnsi="Verdana"/>
              <w:sz w:val="16"/>
              <w:szCs w:val="16"/>
            </w:rPr>
            <w:id w:val="-169326986"/>
            <w:text/>
          </w:sdtPr>
          <w:sdtContent>
            <w:tc>
              <w:tcPr>
                <w:tcW w:w="3480" w:type="dxa"/>
                <w:gridSpan w:val="5"/>
                <w:shd w:val="clear" w:color="auto" w:fill="FFFFFF" w:themeFill="background1"/>
              </w:tcPr>
              <w:p w:rsidR="00757254" w:rsidRPr="00913BE9" w:rsidRDefault="00FD7CFE" w:rsidP="00FD7CFE">
                <w:pPr>
                  <w:spacing w:after="120"/>
                  <w:ind w:right="34"/>
                  <w:jc w:val="left"/>
                  <w:cnfStyle w:val="000000000000"/>
                  <w:rPr>
                    <w:rFonts w:ascii="Verdana" w:hAnsi="Verdana" w:cs="Arial"/>
                    <w:color w:val="auto"/>
                    <w:sz w:val="16"/>
                    <w:szCs w:val="16"/>
                    <w:lang w:val="en-GB"/>
                  </w:rPr>
                </w:pPr>
                <w:r w:rsidRPr="00913BE9">
                  <w:rPr>
                    <w:rFonts w:ascii="Verdana" w:hAnsi="Verdana"/>
                    <w:color w:val="auto"/>
                    <w:sz w:val="16"/>
                    <w:szCs w:val="16"/>
                  </w:rPr>
                  <w:t>Phone (</w:t>
                </w:r>
                <w:r w:rsidR="00170385" w:rsidRPr="00913BE9">
                  <w:rPr>
                    <w:rFonts w:ascii="Verdana" w:hAnsi="Verdana"/>
                    <w:color w:val="auto"/>
                    <w:sz w:val="16"/>
                    <w:szCs w:val="16"/>
                  </w:rPr>
                  <w:t>incl.</w:t>
                </w:r>
                <w:r w:rsidRPr="00913BE9">
                  <w:rPr>
                    <w:rFonts w:ascii="Verdana" w:hAnsi="Verdana"/>
                    <w:color w:val="auto"/>
                    <w:sz w:val="16"/>
                    <w:szCs w:val="16"/>
                  </w:rPr>
                  <w:t xml:space="preserve"> country code)</w:t>
                </w:r>
              </w:p>
            </w:tc>
          </w:sdtContent>
        </w:sdt>
      </w:tr>
      <w:tr w:rsidR="00757254" w:rsidRPr="00B24D37" w:rsidTr="00F8622A">
        <w:trPr>
          <w:cnfStyle w:val="000000100000"/>
          <w:trHeight w:val="591"/>
        </w:trPr>
        <w:tc>
          <w:tcPr>
            <w:cnfStyle w:val="001000000000"/>
            <w:tcW w:w="2118" w:type="dxa"/>
            <w:gridSpan w:val="2"/>
            <w:tcBorders>
              <w:left w:val="none" w:sz="0" w:space="0" w:color="auto"/>
              <w:right w:val="none" w:sz="0" w:space="0" w:color="auto"/>
            </w:tcBorders>
            <w:shd w:val="clear" w:color="auto" w:fill="A6A6A6" w:themeFill="background1" w:themeFillShade="A6"/>
          </w:tcPr>
          <w:p w:rsidR="00757254" w:rsidRPr="00B24D37" w:rsidRDefault="00661E31" w:rsidP="00FD7CFE">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Current address</w:t>
            </w:r>
            <w:r w:rsidR="00FD7CFE" w:rsidRPr="00B24D37">
              <w:rPr>
                <w:rFonts w:ascii="Verdana" w:hAnsi="Verdana" w:cs="Arial"/>
                <w:color w:val="FFFFFF" w:themeColor="background1"/>
                <w:sz w:val="16"/>
                <w:szCs w:val="16"/>
                <w:lang w:val="en-GB"/>
              </w:rPr>
              <w:t xml:space="preserve"> </w:t>
            </w:r>
          </w:p>
        </w:tc>
        <w:sdt>
          <w:sdtPr>
            <w:rPr>
              <w:rFonts w:ascii="Verdana" w:hAnsi="Verdana"/>
              <w:sz w:val="16"/>
              <w:szCs w:val="16"/>
            </w:rPr>
            <w:id w:val="-1417629811"/>
            <w:text/>
          </w:sdtPr>
          <w:sdtContent>
            <w:tc>
              <w:tcPr>
                <w:tcW w:w="2529" w:type="dxa"/>
                <w:tcBorders>
                  <w:left w:val="none" w:sz="0" w:space="0" w:color="auto"/>
                  <w:right w:val="none" w:sz="0" w:space="0" w:color="auto"/>
                </w:tcBorders>
                <w:shd w:val="clear" w:color="auto" w:fill="FFFFFF" w:themeFill="background1"/>
              </w:tcPr>
              <w:p w:rsidR="00757254" w:rsidRPr="00913BE9" w:rsidRDefault="00FD7CFE" w:rsidP="000E7D55">
                <w:pPr>
                  <w:spacing w:after="120"/>
                  <w:ind w:right="34"/>
                  <w:jc w:val="left"/>
                  <w:cnfStyle w:val="000000100000"/>
                  <w:rPr>
                    <w:rFonts w:ascii="Verdana" w:hAnsi="Verdana" w:cs="Arial"/>
                    <w:color w:val="auto"/>
                    <w:sz w:val="16"/>
                    <w:szCs w:val="16"/>
                    <w:lang w:val="en-GB"/>
                  </w:rPr>
                </w:pPr>
                <w:r w:rsidRPr="00913BE9">
                  <w:rPr>
                    <w:rFonts w:ascii="Verdana" w:hAnsi="Verdana"/>
                    <w:color w:val="auto"/>
                    <w:sz w:val="16"/>
                    <w:szCs w:val="16"/>
                  </w:rPr>
                  <w:t>Current address</w:t>
                </w:r>
              </w:p>
            </w:tc>
          </w:sdtContent>
        </w:sdt>
        <w:tc>
          <w:tcPr>
            <w:tcW w:w="1701" w:type="dxa"/>
            <w:gridSpan w:val="2"/>
            <w:tcBorders>
              <w:left w:val="none" w:sz="0" w:space="0" w:color="auto"/>
              <w:bottom w:val="single" w:sz="4" w:space="0" w:color="002060"/>
              <w:right w:val="none" w:sz="0" w:space="0" w:color="auto"/>
            </w:tcBorders>
            <w:shd w:val="clear" w:color="auto" w:fill="A6A6A6" w:themeFill="background1" w:themeFillShade="A6"/>
          </w:tcPr>
          <w:p w:rsidR="00757254" w:rsidRPr="00937D05" w:rsidRDefault="00661E31" w:rsidP="00757254">
            <w:pPr>
              <w:spacing w:after="120"/>
              <w:ind w:right="34"/>
              <w:jc w:val="left"/>
              <w:cnfStyle w:val="00000010000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 xml:space="preserve">Permanent address </w:t>
            </w:r>
            <w:r w:rsidR="008D72D8" w:rsidRPr="00937D05">
              <w:rPr>
                <w:rFonts w:ascii="Verdana" w:hAnsi="Verdana" w:cs="Arial"/>
                <w:b/>
                <w:color w:val="FFFFFF" w:themeColor="background1"/>
                <w:sz w:val="16"/>
                <w:szCs w:val="16"/>
                <w:lang w:val="en-GB"/>
              </w:rPr>
              <w:br/>
            </w:r>
            <w:r w:rsidRPr="00937D05">
              <w:rPr>
                <w:rFonts w:ascii="Verdana" w:hAnsi="Verdana" w:cs="Arial"/>
                <w:b/>
                <w:color w:val="FFFFFF" w:themeColor="background1"/>
                <w:sz w:val="16"/>
                <w:szCs w:val="16"/>
                <w:lang w:val="en-GB"/>
              </w:rPr>
              <w:t>(if different):</w:t>
            </w:r>
          </w:p>
        </w:tc>
        <w:sdt>
          <w:sdtPr>
            <w:rPr>
              <w:rStyle w:val="Formularfeld"/>
              <w:szCs w:val="16"/>
            </w:rPr>
            <w:id w:val="-951329650"/>
            <w:showingPlcHdr/>
            <w:text/>
          </w:sdtPr>
          <w:sdtEndPr>
            <w:rPr>
              <w:rStyle w:val="DefaultParagraphFont"/>
              <w:rFonts w:ascii="Times New Roman" w:hAnsi="Times New Roman" w:cs="Arial"/>
              <w:color w:val="2E74B5" w:themeColor="accent1" w:themeShade="BF"/>
              <w:sz w:val="24"/>
              <w:lang w:val="en-GB"/>
            </w:rPr>
          </w:sdtEndPr>
          <w:sdtContent>
            <w:tc>
              <w:tcPr>
                <w:tcW w:w="3480" w:type="dxa"/>
                <w:gridSpan w:val="5"/>
                <w:tcBorders>
                  <w:left w:val="none" w:sz="0" w:space="0" w:color="auto"/>
                  <w:bottom w:val="single" w:sz="4" w:space="0" w:color="002060"/>
                  <w:right w:val="none" w:sz="0" w:space="0" w:color="auto"/>
                </w:tcBorders>
                <w:shd w:val="clear" w:color="auto" w:fill="FFFFFF" w:themeFill="background1"/>
              </w:tcPr>
              <w:p w:rsidR="00757254" w:rsidRPr="00913BE9" w:rsidRDefault="000E7D55" w:rsidP="000E7D55">
                <w:pPr>
                  <w:spacing w:after="120"/>
                  <w:ind w:right="34"/>
                  <w:jc w:val="left"/>
                  <w:cnfStyle w:val="000000100000"/>
                  <w:rPr>
                    <w:rFonts w:ascii="Verdana" w:hAnsi="Verdana" w:cs="Arial"/>
                    <w:color w:val="auto"/>
                    <w:sz w:val="16"/>
                    <w:szCs w:val="16"/>
                    <w:lang w:val="en-GB"/>
                  </w:rPr>
                </w:pPr>
                <w:r w:rsidRPr="00913BE9">
                  <w:rPr>
                    <w:rStyle w:val="PlaceholderText"/>
                    <w:rFonts w:ascii="Verdana" w:hAnsi="Verdana"/>
                    <w:color w:val="auto"/>
                    <w:sz w:val="16"/>
                    <w:szCs w:val="16"/>
                  </w:rPr>
                  <w:t>Permanent address</w:t>
                </w:r>
              </w:p>
            </w:tc>
          </w:sdtContent>
        </w:sdt>
      </w:tr>
      <w:tr w:rsidR="00B74C31" w:rsidRPr="00B24D37" w:rsidTr="00F8622A">
        <w:tc>
          <w:tcPr>
            <w:cnfStyle w:val="001000000000"/>
            <w:tcW w:w="2118" w:type="dxa"/>
            <w:gridSpan w:val="2"/>
            <w:tcBorders>
              <w:bottom w:val="single" w:sz="4" w:space="0" w:color="002060"/>
            </w:tcBorders>
            <w:shd w:val="clear" w:color="auto" w:fill="A6A6A6" w:themeFill="background1" w:themeFillShade="A6"/>
          </w:tcPr>
          <w:p w:rsidR="00B74C31" w:rsidRPr="00B24D37" w:rsidRDefault="00B74C31"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Current address is valid until:</w:t>
            </w:r>
          </w:p>
        </w:tc>
        <w:sdt>
          <w:sdtPr>
            <w:rPr>
              <w:rStyle w:val="Formularfeld"/>
              <w:szCs w:val="16"/>
            </w:rPr>
            <w:id w:val="520282502"/>
            <w:showingPlcHdr/>
            <w:date>
              <w:dateFormat w:val="dd.MM.yyyy"/>
              <w:lid w:val="de-AT"/>
              <w:storeMappedDataAs w:val="dateTime"/>
              <w:calendar w:val="gregorian"/>
            </w:date>
          </w:sdtPr>
          <w:sdtEndPr>
            <w:rPr>
              <w:rStyle w:val="DefaultParagraphFont"/>
              <w:rFonts w:ascii="Times New Roman" w:hAnsi="Times New Roman" w:cs="Arial"/>
              <w:color w:val="2E74B5" w:themeColor="accent1" w:themeShade="BF"/>
              <w:sz w:val="24"/>
              <w:lang w:val="en-GB"/>
            </w:rPr>
          </w:sdtEndPr>
          <w:sdtContent>
            <w:tc>
              <w:tcPr>
                <w:tcW w:w="2529" w:type="dxa"/>
                <w:tcBorders>
                  <w:bottom w:val="single" w:sz="4" w:space="0" w:color="002060"/>
                  <w:right w:val="single" w:sz="4" w:space="0" w:color="002060"/>
                </w:tcBorders>
              </w:tcPr>
              <w:p w:rsidR="00B74C31" w:rsidRPr="00913BE9" w:rsidRDefault="00015C8C" w:rsidP="00015C8C">
                <w:pPr>
                  <w:spacing w:after="120"/>
                  <w:ind w:right="34"/>
                  <w:jc w:val="left"/>
                  <w:cnfStyle w:val="000000000000"/>
                  <w:rPr>
                    <w:rFonts w:ascii="Verdana" w:hAnsi="Verdana" w:cs="Arial"/>
                    <w:color w:val="auto"/>
                    <w:sz w:val="16"/>
                    <w:szCs w:val="16"/>
                    <w:lang w:val="en-GB"/>
                  </w:rPr>
                </w:pPr>
                <w:r w:rsidRPr="00913BE9">
                  <w:rPr>
                    <w:rStyle w:val="PlaceholderText"/>
                    <w:rFonts w:ascii="Verdana" w:hAnsi="Verdana"/>
                    <w:color w:val="auto"/>
                    <w:sz w:val="16"/>
                    <w:szCs w:val="16"/>
                  </w:rPr>
                  <w:t>Valid until</w:t>
                </w:r>
              </w:p>
            </w:tc>
          </w:sdtContent>
        </w:sdt>
        <w:tc>
          <w:tcPr>
            <w:tcW w:w="1701" w:type="dxa"/>
            <w:gridSpan w:val="2"/>
            <w:vMerge w:val="restart"/>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rsidR="00B74C31" w:rsidRDefault="00B74C31" w:rsidP="00757254">
            <w:pPr>
              <w:spacing w:after="120"/>
              <w:ind w:right="34"/>
              <w:jc w:val="left"/>
              <w:cnfStyle w:val="00000000000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Emergency contact:</w:t>
            </w:r>
          </w:p>
          <w:p w:rsidR="00B10F46" w:rsidRPr="00937D05" w:rsidRDefault="00B10F46" w:rsidP="00757254">
            <w:pPr>
              <w:spacing w:after="120"/>
              <w:ind w:right="34"/>
              <w:jc w:val="left"/>
              <w:cnfStyle w:val="000000000000"/>
              <w:rPr>
                <w:rFonts w:ascii="Verdana" w:hAnsi="Verdana" w:cs="Arial"/>
                <w:b/>
                <w:color w:val="FFFFFF" w:themeColor="background1"/>
                <w:sz w:val="16"/>
                <w:szCs w:val="16"/>
                <w:lang w:val="en-GB"/>
              </w:rPr>
            </w:pPr>
          </w:p>
        </w:tc>
        <w:sdt>
          <w:sdtPr>
            <w:rPr>
              <w:rFonts w:ascii="Verdana" w:hAnsi="Verdana"/>
              <w:sz w:val="16"/>
              <w:szCs w:val="16"/>
            </w:rPr>
            <w:id w:val="376749580"/>
            <w:text/>
          </w:sdtPr>
          <w:sdtContent>
            <w:tc>
              <w:tcPr>
                <w:tcW w:w="3480" w:type="dxa"/>
                <w:gridSpan w:val="5"/>
                <w:vMerge w:val="restart"/>
                <w:tcBorders>
                  <w:top w:val="single" w:sz="4" w:space="0" w:color="002060"/>
                  <w:left w:val="single" w:sz="4" w:space="0" w:color="002060"/>
                  <w:bottom w:val="single" w:sz="4" w:space="0" w:color="002060"/>
                  <w:right w:val="single" w:sz="4" w:space="0" w:color="002060"/>
                </w:tcBorders>
              </w:tcPr>
              <w:p w:rsidR="00B74C31" w:rsidRPr="00913BE9" w:rsidRDefault="001A5FBA" w:rsidP="000E7D55">
                <w:pPr>
                  <w:spacing w:after="120"/>
                  <w:ind w:right="34"/>
                  <w:jc w:val="left"/>
                  <w:cnfStyle w:val="000000000000"/>
                  <w:rPr>
                    <w:rFonts w:ascii="Verdana" w:hAnsi="Verdana" w:cs="Arial"/>
                    <w:color w:val="auto"/>
                    <w:sz w:val="16"/>
                    <w:szCs w:val="16"/>
                    <w:lang w:val="en-GB"/>
                  </w:rPr>
                </w:pPr>
                <w:r w:rsidRPr="00913BE9">
                  <w:rPr>
                    <w:rFonts w:ascii="Verdana" w:hAnsi="Verdana"/>
                    <w:color w:val="auto"/>
                    <w:sz w:val="16"/>
                    <w:szCs w:val="16"/>
                  </w:rPr>
                  <w:t>Name, E-mail, Phone</w:t>
                </w:r>
              </w:p>
            </w:tc>
          </w:sdtContent>
        </w:sdt>
      </w:tr>
      <w:tr w:rsidR="00B74C31" w:rsidRPr="00B24D37" w:rsidTr="00F8622A">
        <w:trPr>
          <w:cnfStyle w:val="000000100000"/>
          <w:trHeight w:val="491"/>
        </w:trPr>
        <w:tc>
          <w:tcPr>
            <w:cnfStyle w:val="001000000000"/>
            <w:tcW w:w="2118" w:type="dxa"/>
            <w:gridSpan w:val="2"/>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rsidR="00B74C31" w:rsidRPr="00B24D37" w:rsidRDefault="00B10F46"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E-Mail:</w:t>
            </w:r>
          </w:p>
        </w:tc>
        <w:sdt>
          <w:sdtPr>
            <w:rPr>
              <w:rFonts w:ascii="Verdana" w:hAnsi="Verdana"/>
              <w:sz w:val="16"/>
              <w:szCs w:val="16"/>
            </w:rPr>
            <w:id w:val="-22027704"/>
            <w:text/>
          </w:sdtPr>
          <w:sdtContent>
            <w:tc>
              <w:tcPr>
                <w:tcW w:w="2529" w:type="dxa"/>
                <w:tcBorders>
                  <w:top w:val="single" w:sz="4" w:space="0" w:color="002060"/>
                  <w:left w:val="single" w:sz="4" w:space="0" w:color="002060"/>
                  <w:bottom w:val="single" w:sz="4" w:space="0" w:color="002060"/>
                  <w:right w:val="single" w:sz="4" w:space="0" w:color="002060"/>
                </w:tcBorders>
                <w:shd w:val="clear" w:color="auto" w:fill="FFFFFF" w:themeFill="background1"/>
              </w:tcPr>
              <w:p w:rsidR="00B74C31" w:rsidRPr="00913BE9" w:rsidRDefault="00B04612" w:rsidP="000E7D55">
                <w:pPr>
                  <w:spacing w:after="120"/>
                  <w:ind w:right="34"/>
                  <w:jc w:val="left"/>
                  <w:cnfStyle w:val="000000100000"/>
                  <w:rPr>
                    <w:rFonts w:ascii="Verdana" w:hAnsi="Verdana" w:cs="Arial"/>
                    <w:color w:val="auto"/>
                    <w:sz w:val="14"/>
                    <w:szCs w:val="14"/>
                    <w:lang w:val="en-GB"/>
                  </w:rPr>
                </w:pPr>
                <w:r w:rsidRPr="00913BE9">
                  <w:rPr>
                    <w:rFonts w:ascii="Verdana" w:hAnsi="Verdana"/>
                    <w:color w:val="auto"/>
                    <w:sz w:val="16"/>
                    <w:szCs w:val="16"/>
                  </w:rPr>
                  <w:t>E-mail</w:t>
                </w:r>
              </w:p>
            </w:tc>
          </w:sdtContent>
        </w:sdt>
        <w:tc>
          <w:tcPr>
            <w:tcW w:w="1701" w:type="dxa"/>
            <w:gridSpan w:val="2"/>
            <w:vMerge/>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rsidR="00B74C31" w:rsidRPr="00B24D37" w:rsidRDefault="00B74C31" w:rsidP="00757254">
            <w:pPr>
              <w:spacing w:after="120"/>
              <w:ind w:right="34"/>
              <w:jc w:val="left"/>
              <w:cnfStyle w:val="000000100000"/>
              <w:rPr>
                <w:rFonts w:ascii="Verdana" w:hAnsi="Verdana" w:cs="Arial"/>
                <w:color w:val="002060"/>
                <w:sz w:val="16"/>
                <w:szCs w:val="16"/>
                <w:lang w:val="en-GB"/>
              </w:rPr>
            </w:pPr>
          </w:p>
        </w:tc>
        <w:tc>
          <w:tcPr>
            <w:tcW w:w="3480" w:type="dxa"/>
            <w:gridSpan w:val="5"/>
            <w:vMerge/>
            <w:tcBorders>
              <w:top w:val="single" w:sz="4" w:space="0" w:color="002060"/>
              <w:left w:val="single" w:sz="4" w:space="0" w:color="002060"/>
              <w:bottom w:val="single" w:sz="4" w:space="0" w:color="002060"/>
              <w:right w:val="single" w:sz="4" w:space="0" w:color="002060"/>
            </w:tcBorders>
            <w:shd w:val="clear" w:color="auto" w:fill="FFFFFF" w:themeFill="background1"/>
          </w:tcPr>
          <w:p w:rsidR="00B74C31" w:rsidRPr="00B24D37" w:rsidRDefault="00B74C31" w:rsidP="00757254">
            <w:pPr>
              <w:spacing w:after="120"/>
              <w:ind w:right="34"/>
              <w:jc w:val="left"/>
              <w:cnfStyle w:val="000000100000"/>
              <w:rPr>
                <w:rFonts w:ascii="Verdana" w:hAnsi="Verdana" w:cs="Arial"/>
                <w:color w:val="002060"/>
                <w:sz w:val="16"/>
                <w:szCs w:val="16"/>
                <w:lang w:val="en-GB"/>
              </w:rPr>
            </w:pPr>
          </w:p>
        </w:tc>
      </w:tr>
      <w:tr w:rsidR="00B10F46" w:rsidRPr="00B24D37" w:rsidTr="00F8622A">
        <w:tc>
          <w:tcPr>
            <w:cnfStyle w:val="001000000000"/>
            <w:tcW w:w="9828" w:type="dxa"/>
            <w:gridSpan w:val="10"/>
            <w:tcBorders>
              <w:top w:val="nil"/>
              <w:left w:val="nil"/>
              <w:bottom w:val="single" w:sz="4" w:space="0" w:color="002060"/>
              <w:right w:val="nil"/>
            </w:tcBorders>
            <w:shd w:val="clear" w:color="auto" w:fill="FFFFFF" w:themeFill="background1"/>
          </w:tcPr>
          <w:p w:rsidR="00B10F46" w:rsidRPr="00F8622A" w:rsidRDefault="00B10F46" w:rsidP="00502D9C">
            <w:pPr>
              <w:spacing w:after="120"/>
              <w:ind w:right="34"/>
              <w:jc w:val="left"/>
              <w:rPr>
                <w:rFonts w:ascii="Verdana" w:hAnsi="Verdana" w:cs="Arial"/>
                <w:bCs w:val="0"/>
                <w:color w:val="002060"/>
                <w:sz w:val="20"/>
                <w:lang w:val="en-GB"/>
              </w:rPr>
            </w:pPr>
            <w:r w:rsidRPr="00F8622A">
              <w:rPr>
                <w:rFonts w:ascii="Verdana" w:hAnsi="Verdana" w:cs="Arial"/>
                <w:color w:val="002060"/>
                <w:sz w:val="20"/>
                <w:lang w:val="en-GB"/>
              </w:rPr>
              <w:lastRenderedPageBreak/>
              <w:t xml:space="preserve">Current Studies (at </w:t>
            </w:r>
            <w:r w:rsidRPr="00F8622A">
              <w:rPr>
                <w:rFonts w:ascii="Verdana" w:hAnsi="Verdana" w:cs="Arial"/>
                <w:color w:val="002060"/>
                <w:sz w:val="20"/>
                <w:u w:val="single"/>
                <w:lang w:val="en-GB"/>
              </w:rPr>
              <w:t>Sending</w:t>
            </w:r>
            <w:r w:rsidRPr="00F8622A">
              <w:rPr>
                <w:rFonts w:ascii="Verdana" w:hAnsi="Verdana" w:cs="Arial"/>
                <w:color w:val="002060"/>
                <w:sz w:val="20"/>
                <w:lang w:val="en-GB"/>
              </w:rPr>
              <w:t xml:space="preserve"> Institution):</w:t>
            </w:r>
          </w:p>
        </w:tc>
      </w:tr>
      <w:tr w:rsidR="00937D05" w:rsidRPr="00B24D37" w:rsidTr="00F8622A">
        <w:trPr>
          <w:cnfStyle w:val="000000100000"/>
        </w:trPr>
        <w:tc>
          <w:tcPr>
            <w:cnfStyle w:val="001000000000"/>
            <w:tcW w:w="2088" w:type="dxa"/>
            <w:tcBorders>
              <w:top w:val="single" w:sz="4" w:space="0" w:color="002060"/>
              <w:left w:val="none" w:sz="0" w:space="0" w:color="auto"/>
              <w:right w:val="none" w:sz="0" w:space="0" w:color="auto"/>
            </w:tcBorders>
            <w:shd w:val="clear" w:color="auto" w:fill="A6A6A6" w:themeFill="background1" w:themeFillShade="A6"/>
          </w:tcPr>
          <w:p w:rsidR="00937D05" w:rsidRPr="00937D05" w:rsidRDefault="00937D05" w:rsidP="00106C1A">
            <w:pPr>
              <w:spacing w:after="12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Field of Education ISCED Code</w:t>
            </w:r>
            <w:r w:rsidR="003447F4">
              <w:rPr>
                <w:rStyle w:val="EndnoteReference"/>
                <w:rFonts w:ascii="Verdana" w:hAnsi="Verdana" w:cs="Arial"/>
                <w:color w:val="FFFFFF" w:themeColor="background1"/>
                <w:sz w:val="16"/>
                <w:szCs w:val="16"/>
                <w:lang w:val="en-GB"/>
              </w:rPr>
              <w:endnoteReference w:id="5"/>
            </w:r>
            <w:r w:rsidRPr="00937D05">
              <w:rPr>
                <w:rFonts w:ascii="Verdana" w:hAnsi="Verdana" w:cs="Arial"/>
                <w:color w:val="FFFFFF" w:themeColor="background1"/>
                <w:sz w:val="16"/>
                <w:szCs w:val="16"/>
                <w:lang w:val="en-GB"/>
              </w:rPr>
              <w:t xml:space="preserve">: </w:t>
            </w:r>
          </w:p>
        </w:tc>
        <w:tc>
          <w:tcPr>
            <w:tcW w:w="7740" w:type="dxa"/>
            <w:gridSpan w:val="9"/>
            <w:tcBorders>
              <w:top w:val="single" w:sz="4" w:space="0" w:color="002060"/>
              <w:left w:val="none" w:sz="0" w:space="0" w:color="auto"/>
              <w:right w:val="none" w:sz="0" w:space="0" w:color="auto"/>
            </w:tcBorders>
            <w:shd w:val="clear" w:color="auto" w:fill="FFFFFF" w:themeFill="background1"/>
          </w:tcPr>
          <w:p w:rsidR="00937D05" w:rsidRPr="00913BE9" w:rsidRDefault="003A340D" w:rsidP="000D2F51">
            <w:pPr>
              <w:spacing w:after="120"/>
              <w:ind w:right="34"/>
              <w:jc w:val="left"/>
              <w:cnfStyle w:val="000000100000"/>
              <w:rPr>
                <w:rFonts w:ascii="Verdana" w:hAnsi="Verdana" w:cs="Arial"/>
                <w:bCs/>
                <w:color w:val="auto"/>
                <w:sz w:val="16"/>
                <w:szCs w:val="16"/>
                <w:lang w:val="en-GB"/>
              </w:rPr>
            </w:pPr>
            <w:sdt>
              <w:sdtPr>
                <w:rPr>
                  <w:rStyle w:val="Formularfeld"/>
                </w:rPr>
                <w:id w:val="-564025218"/>
                <w:text/>
              </w:sdtPr>
              <w:sdtEndPr>
                <w:rPr>
                  <w:rStyle w:val="DefaultParagraphFont"/>
                  <w:rFonts w:ascii="Times New Roman" w:hAnsi="Times New Roman" w:cs="Arial"/>
                  <w:color w:val="2E74B5" w:themeColor="accent1" w:themeShade="BF"/>
                  <w:sz w:val="24"/>
                  <w:szCs w:val="16"/>
                  <w:lang w:val="en-GB"/>
                </w:rPr>
              </w:sdtEndPr>
              <w:sdtContent>
                <w:r w:rsidR="00937D05" w:rsidRPr="00913BE9">
                  <w:rPr>
                    <w:rStyle w:val="Formularfeld"/>
                  </w:rPr>
                  <w:t>0215 (Music and Performing Arts)</w:t>
                </w:r>
              </w:sdtContent>
            </w:sdt>
          </w:p>
        </w:tc>
      </w:tr>
      <w:tr w:rsidR="00937D05" w:rsidRPr="00B24D37" w:rsidTr="00367771">
        <w:tc>
          <w:tcPr>
            <w:cnfStyle w:val="001000000000"/>
            <w:tcW w:w="2088" w:type="dxa"/>
            <w:shd w:val="clear" w:color="auto" w:fill="A6A6A6" w:themeFill="background1" w:themeFillShade="A6"/>
          </w:tcPr>
          <w:p w:rsidR="00937D05" w:rsidRPr="00937D05" w:rsidRDefault="00937D05" w:rsidP="00106C1A">
            <w:pPr>
              <w:spacing w:after="120"/>
              <w:ind w:right="34"/>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Study programme</w:t>
            </w:r>
            <w:r w:rsidR="003447F4">
              <w:rPr>
                <w:rStyle w:val="EndnoteReference"/>
                <w:rFonts w:ascii="Verdana" w:hAnsi="Verdana" w:cs="Arial"/>
                <w:color w:val="FFFFFF" w:themeColor="background1"/>
                <w:sz w:val="16"/>
                <w:szCs w:val="16"/>
                <w:lang w:val="en-GB"/>
              </w:rPr>
              <w:endnoteReference w:id="6"/>
            </w:r>
            <w:r w:rsidRPr="00937D05">
              <w:rPr>
                <w:rFonts w:ascii="Verdana" w:hAnsi="Verdana" w:cs="Arial"/>
                <w:color w:val="FFFFFF" w:themeColor="background1"/>
                <w:sz w:val="16"/>
                <w:szCs w:val="16"/>
                <w:lang w:val="en-GB"/>
              </w:rPr>
              <w:t xml:space="preserve"> (relevant for your study stay): </w:t>
            </w:r>
          </w:p>
        </w:tc>
        <w:tc>
          <w:tcPr>
            <w:tcW w:w="7740" w:type="dxa"/>
            <w:gridSpan w:val="9"/>
            <w:shd w:val="clear" w:color="auto" w:fill="FFFFFF" w:themeFill="background1"/>
          </w:tcPr>
          <w:p w:rsidR="00937D05" w:rsidRPr="00913BE9" w:rsidRDefault="003A340D" w:rsidP="00433D4B">
            <w:pPr>
              <w:spacing w:after="120"/>
              <w:ind w:right="34"/>
              <w:cnfStyle w:val="000000000000"/>
              <w:rPr>
                <w:rFonts w:ascii="Verdana" w:hAnsi="Verdana" w:cs="Arial"/>
                <w:bCs/>
                <w:color w:val="auto"/>
                <w:sz w:val="16"/>
                <w:szCs w:val="16"/>
                <w:lang w:val="en-GB"/>
              </w:rPr>
            </w:pPr>
            <w:sdt>
              <w:sdtPr>
                <w:rPr>
                  <w:rFonts w:ascii="Verdana" w:hAnsi="Verdana"/>
                  <w:sz w:val="16"/>
                  <w:szCs w:val="16"/>
                </w:rPr>
                <w:id w:val="-1535491888"/>
                <w:text/>
              </w:sdtPr>
              <w:sdtContent>
                <w:r w:rsidR="00937D05" w:rsidRPr="00913BE9">
                  <w:rPr>
                    <w:rFonts w:ascii="Verdana" w:hAnsi="Verdana"/>
                    <w:color w:val="auto"/>
                    <w:sz w:val="16"/>
                    <w:szCs w:val="16"/>
                  </w:rPr>
                  <w:t xml:space="preserve"> Study programme</w:t>
                </w:r>
              </w:sdtContent>
            </w:sdt>
          </w:p>
        </w:tc>
      </w:tr>
      <w:tr w:rsidR="00937D05" w:rsidRPr="00B24D37" w:rsidTr="00367771">
        <w:trPr>
          <w:cnfStyle w:val="000000100000"/>
        </w:trPr>
        <w:tc>
          <w:tcPr>
            <w:cnfStyle w:val="001000000000"/>
            <w:tcW w:w="2088" w:type="dxa"/>
            <w:tcBorders>
              <w:left w:val="none" w:sz="0" w:space="0" w:color="auto"/>
              <w:right w:val="none" w:sz="0" w:space="0" w:color="auto"/>
            </w:tcBorders>
            <w:shd w:val="clear" w:color="auto" w:fill="A6A6A6" w:themeFill="background1" w:themeFillShade="A6"/>
          </w:tcPr>
          <w:p w:rsidR="00937D05" w:rsidRPr="00937D05" w:rsidRDefault="00937D05" w:rsidP="00937D05">
            <w:pPr>
              <w:spacing w:after="12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 xml:space="preserve">Principal study subject: </w:t>
            </w:r>
          </w:p>
        </w:tc>
        <w:tc>
          <w:tcPr>
            <w:tcW w:w="7740" w:type="dxa"/>
            <w:gridSpan w:val="9"/>
            <w:tcBorders>
              <w:left w:val="none" w:sz="0" w:space="0" w:color="auto"/>
              <w:right w:val="none" w:sz="0" w:space="0" w:color="auto"/>
            </w:tcBorders>
            <w:shd w:val="clear" w:color="auto" w:fill="FFFFFF" w:themeFill="background1"/>
          </w:tcPr>
          <w:p w:rsidR="00937D05" w:rsidRPr="00913BE9" w:rsidRDefault="003A340D" w:rsidP="009C1829">
            <w:pPr>
              <w:spacing w:after="120"/>
              <w:ind w:right="34"/>
              <w:jc w:val="left"/>
              <w:cnfStyle w:val="000000100000"/>
              <w:rPr>
                <w:rFonts w:ascii="Verdana" w:hAnsi="Verdana" w:cs="Arial"/>
                <w:bCs/>
                <w:color w:val="auto"/>
                <w:sz w:val="16"/>
                <w:szCs w:val="16"/>
                <w:lang w:val="en-GB"/>
              </w:rPr>
            </w:pPr>
            <w:sdt>
              <w:sdtPr>
                <w:rPr>
                  <w:rStyle w:val="Formularfeld"/>
                </w:rPr>
                <w:id w:val="-396520500"/>
                <w:showingPlcHdr/>
                <w:text/>
              </w:sdtPr>
              <w:sdtEndPr>
                <w:rPr>
                  <w:rStyle w:val="DefaultParagraphFont"/>
                  <w:rFonts w:ascii="Times New Roman" w:hAnsi="Times New Roman" w:cs="Arial"/>
                  <w:color w:val="2E74B5" w:themeColor="accent1" w:themeShade="BF"/>
                  <w:sz w:val="24"/>
                  <w:szCs w:val="16"/>
                  <w:lang w:val="en-GB"/>
                </w:rPr>
              </w:sdtEndPr>
              <w:sdtContent>
                <w:r w:rsidR="00937D05" w:rsidRPr="00913BE9">
                  <w:rPr>
                    <w:rStyle w:val="PlaceholderText"/>
                    <w:rFonts w:ascii="Verdana" w:hAnsi="Verdana"/>
                    <w:color w:val="auto"/>
                    <w:sz w:val="14"/>
                    <w:szCs w:val="14"/>
                  </w:rPr>
                  <w:t>Principal study subject</w:t>
                </w:r>
              </w:sdtContent>
            </w:sdt>
            <w:r w:rsidR="00937D05" w:rsidRPr="00913BE9">
              <w:rPr>
                <w:rStyle w:val="Formularfeld"/>
              </w:rPr>
              <w:t xml:space="preserve"> </w:t>
            </w:r>
          </w:p>
        </w:tc>
      </w:tr>
      <w:tr w:rsidR="00502D9C" w:rsidRPr="00B24D37" w:rsidTr="00913BE9">
        <w:trPr>
          <w:trHeight w:val="288"/>
        </w:trPr>
        <w:tc>
          <w:tcPr>
            <w:cnfStyle w:val="001000000000"/>
            <w:tcW w:w="2088" w:type="dxa"/>
            <w:shd w:val="clear" w:color="auto" w:fill="A6A6A6" w:themeFill="background1" w:themeFillShade="A6"/>
          </w:tcPr>
          <w:p w:rsidR="00937D05" w:rsidRPr="00937D05" w:rsidRDefault="00937D05" w:rsidP="00106C1A">
            <w:pPr>
              <w:spacing w:after="12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Study cycle</w:t>
            </w:r>
            <w:r w:rsidRPr="00937D05">
              <w:rPr>
                <w:rFonts w:ascii="Verdana" w:hAnsi="Verdana"/>
                <w:color w:val="FFFFFF" w:themeColor="background1"/>
                <w:sz w:val="16"/>
                <w:szCs w:val="16"/>
              </w:rPr>
              <w:t xml:space="preserve">: </w:t>
            </w:r>
          </w:p>
        </w:tc>
        <w:tc>
          <w:tcPr>
            <w:tcW w:w="2846" w:type="dxa"/>
            <w:gridSpan w:val="3"/>
            <w:shd w:val="clear" w:color="auto" w:fill="FFFFFF" w:themeFill="background1"/>
          </w:tcPr>
          <w:p w:rsidR="00937D05" w:rsidRPr="00913BE9" w:rsidRDefault="00937D05" w:rsidP="00937D05">
            <w:pPr>
              <w:spacing w:after="120"/>
              <w:ind w:right="34"/>
              <w:jc w:val="left"/>
              <w:cnfStyle w:val="000000000000"/>
              <w:rPr>
                <w:rFonts w:ascii="Verdana" w:hAnsi="Verdana" w:cs="Arial"/>
                <w:bCs/>
                <w:color w:val="auto"/>
                <w:sz w:val="16"/>
                <w:szCs w:val="16"/>
                <w:lang w:val="en-GB"/>
              </w:rPr>
            </w:pPr>
          </w:p>
        </w:tc>
        <w:tc>
          <w:tcPr>
            <w:tcW w:w="1440" w:type="dxa"/>
            <w:gridSpan w:val="2"/>
            <w:shd w:val="clear" w:color="auto" w:fill="A6A6A6" w:themeFill="background1" w:themeFillShade="A6"/>
          </w:tcPr>
          <w:p w:rsidR="00937D05" w:rsidRPr="00913BE9" w:rsidRDefault="00937D05" w:rsidP="002112B0">
            <w:pPr>
              <w:spacing w:after="120"/>
              <w:ind w:right="34"/>
              <w:jc w:val="left"/>
              <w:cnfStyle w:val="000000000000"/>
              <w:rPr>
                <w:rFonts w:ascii="Verdana" w:hAnsi="Verdana" w:cs="Arial"/>
                <w:b/>
                <w:color w:val="auto"/>
                <w:sz w:val="16"/>
                <w:szCs w:val="16"/>
                <w:lang w:val="en-GB"/>
              </w:rPr>
            </w:pPr>
            <w:r w:rsidRPr="004D041A">
              <w:rPr>
                <w:rFonts w:ascii="Verdana" w:hAnsi="Verdana" w:cs="Arial"/>
                <w:b/>
                <w:color w:val="FFFFFF" w:themeColor="background1"/>
                <w:sz w:val="16"/>
                <w:szCs w:val="16"/>
                <w:lang w:val="en-GB"/>
              </w:rPr>
              <w:t>Study year:</w:t>
            </w:r>
          </w:p>
        </w:tc>
        <w:tc>
          <w:tcPr>
            <w:tcW w:w="822" w:type="dxa"/>
            <w:shd w:val="clear" w:color="auto" w:fill="FFFFFF" w:themeFill="background1"/>
          </w:tcPr>
          <w:p w:rsidR="00937D05" w:rsidRPr="00913BE9" w:rsidRDefault="00913BE9" w:rsidP="002112B0">
            <w:pPr>
              <w:spacing w:after="120"/>
              <w:ind w:right="34"/>
              <w:jc w:val="left"/>
              <w:cnfStyle w:val="000000000000"/>
              <w:rPr>
                <w:rFonts w:ascii="Verdana" w:hAnsi="Verdana" w:cs="Arial"/>
                <w:color w:val="auto"/>
                <w:sz w:val="16"/>
                <w:szCs w:val="16"/>
                <w:lang w:val="en-GB"/>
              </w:rPr>
            </w:pPr>
            <w:r>
              <w:rPr>
                <w:rFonts w:ascii="Verdana" w:hAnsi="Verdana" w:cs="Arial"/>
                <w:color w:val="auto"/>
                <w:sz w:val="16"/>
                <w:szCs w:val="16"/>
                <w:lang w:val="en-GB"/>
              </w:rPr>
              <w:t>1</w:t>
            </w:r>
            <w:r w:rsidRPr="00913BE9">
              <w:rPr>
                <w:rFonts w:ascii="Verdana" w:hAnsi="Verdana" w:cs="Arial"/>
                <w:color w:val="auto"/>
                <w:sz w:val="16"/>
                <w:szCs w:val="16"/>
                <w:vertAlign w:val="superscript"/>
                <w:lang w:val="en-GB"/>
              </w:rPr>
              <w:t>st</w:t>
            </w:r>
            <w:r>
              <w:rPr>
                <w:rFonts w:ascii="Verdana" w:hAnsi="Verdana" w:cs="Arial"/>
                <w:color w:val="auto"/>
                <w:sz w:val="16"/>
                <w:szCs w:val="16"/>
                <w:lang w:val="en-GB"/>
              </w:rPr>
              <w:t xml:space="preserve"> </w:t>
            </w:r>
            <w:r w:rsidRPr="00913BE9">
              <w:rPr>
                <w:rFonts w:ascii="Verdana" w:hAnsi="Verdana" w:cs="Arial"/>
                <w:color w:val="auto"/>
                <w:sz w:val="16"/>
                <w:szCs w:val="16"/>
                <w:lang w:val="en-GB"/>
              </w:rPr>
              <w:t xml:space="preserve"> </w:t>
            </w:r>
            <w:sdt>
              <w:sdtPr>
                <w:rPr>
                  <w:rStyle w:val="Formularfeld"/>
                  <w:szCs w:val="16"/>
                </w:rPr>
                <w:id w:val="-2097777943"/>
              </w:sdtPr>
              <w:sdtContent>
                <w:r w:rsidRPr="00913BE9">
                  <w:rPr>
                    <w:rStyle w:val="Formularfeld"/>
                    <w:rFonts w:ascii="MS Gothic" w:eastAsia="MS Gothic" w:hAnsi="MS Gothic" w:cs="MS Gothic" w:hint="eastAsia"/>
                    <w:szCs w:val="16"/>
                  </w:rPr>
                  <w:t>☐</w:t>
                </w:r>
              </w:sdtContent>
            </w:sdt>
          </w:p>
        </w:tc>
        <w:tc>
          <w:tcPr>
            <w:tcW w:w="850" w:type="dxa"/>
            <w:shd w:val="clear" w:color="auto" w:fill="FFFFFF" w:themeFill="background1"/>
          </w:tcPr>
          <w:p w:rsidR="00937D05" w:rsidRPr="00913BE9" w:rsidRDefault="00937D05" w:rsidP="00712938">
            <w:pPr>
              <w:spacing w:after="120"/>
              <w:ind w:right="34"/>
              <w:jc w:val="left"/>
              <w:cnfStyle w:val="000000000000"/>
              <w:rPr>
                <w:rFonts w:ascii="Verdana" w:hAnsi="Verdana" w:cs="Arial"/>
                <w:color w:val="auto"/>
                <w:sz w:val="16"/>
                <w:szCs w:val="16"/>
                <w:lang w:val="en-GB"/>
              </w:rPr>
            </w:pPr>
            <w:r w:rsidRPr="00913BE9">
              <w:rPr>
                <w:rFonts w:ascii="Verdana" w:hAnsi="Verdana" w:cs="Arial"/>
                <w:color w:val="auto"/>
                <w:sz w:val="16"/>
                <w:szCs w:val="16"/>
                <w:lang w:val="en-GB"/>
              </w:rPr>
              <w:t>2</w:t>
            </w:r>
            <w:r w:rsidRPr="00913BE9">
              <w:rPr>
                <w:rFonts w:ascii="Verdana" w:hAnsi="Verdana" w:cs="Arial"/>
                <w:color w:val="auto"/>
                <w:sz w:val="16"/>
                <w:szCs w:val="16"/>
                <w:vertAlign w:val="superscript"/>
                <w:lang w:val="en-GB"/>
              </w:rPr>
              <w:t>nd</w:t>
            </w:r>
            <w:r w:rsidRPr="00913BE9">
              <w:rPr>
                <w:rFonts w:ascii="Verdana" w:hAnsi="Verdana" w:cs="Arial"/>
                <w:color w:val="auto"/>
                <w:sz w:val="16"/>
                <w:szCs w:val="16"/>
                <w:lang w:val="en-GB"/>
              </w:rPr>
              <w:t xml:space="preserve"> </w:t>
            </w:r>
            <w:sdt>
              <w:sdtPr>
                <w:rPr>
                  <w:rStyle w:val="Formularfeld"/>
                  <w:szCs w:val="16"/>
                </w:rPr>
                <w:id w:val="-738484657"/>
              </w:sdtPr>
              <w:sdtContent>
                <w:r w:rsidRPr="00913BE9">
                  <w:rPr>
                    <w:rStyle w:val="Formularfeld"/>
                    <w:rFonts w:ascii="MS Gothic" w:eastAsia="MS Gothic" w:hAnsi="MS Gothic" w:cs="MS Gothic" w:hint="eastAsia"/>
                    <w:szCs w:val="16"/>
                  </w:rPr>
                  <w:t>☐</w:t>
                </w:r>
              </w:sdtContent>
            </w:sdt>
          </w:p>
        </w:tc>
        <w:tc>
          <w:tcPr>
            <w:tcW w:w="851" w:type="dxa"/>
            <w:shd w:val="clear" w:color="auto" w:fill="FFFFFF" w:themeFill="background1"/>
          </w:tcPr>
          <w:p w:rsidR="00937D05" w:rsidRPr="00913BE9" w:rsidRDefault="00937D05" w:rsidP="002112B0">
            <w:pPr>
              <w:spacing w:after="120"/>
              <w:ind w:left="12" w:right="34"/>
              <w:jc w:val="left"/>
              <w:cnfStyle w:val="000000000000"/>
              <w:rPr>
                <w:rFonts w:ascii="Verdana" w:hAnsi="Verdana" w:cs="Arial"/>
                <w:color w:val="auto"/>
                <w:sz w:val="16"/>
                <w:szCs w:val="16"/>
                <w:lang w:val="en-GB"/>
              </w:rPr>
            </w:pPr>
            <w:r w:rsidRPr="00913BE9">
              <w:rPr>
                <w:rFonts w:ascii="Verdana" w:hAnsi="Verdana" w:cs="Arial"/>
                <w:color w:val="auto"/>
                <w:sz w:val="16"/>
                <w:szCs w:val="16"/>
                <w:lang w:val="en-GB"/>
              </w:rPr>
              <w:t>3</w:t>
            </w:r>
            <w:r w:rsidRPr="00913BE9">
              <w:rPr>
                <w:rFonts w:ascii="Verdana" w:hAnsi="Verdana" w:cs="Arial"/>
                <w:color w:val="auto"/>
                <w:sz w:val="16"/>
                <w:szCs w:val="16"/>
                <w:vertAlign w:val="superscript"/>
                <w:lang w:val="en-GB"/>
              </w:rPr>
              <w:t>rd</w:t>
            </w:r>
            <w:r w:rsidRPr="00913BE9">
              <w:rPr>
                <w:rFonts w:ascii="Verdana" w:hAnsi="Verdana" w:cs="Arial"/>
                <w:color w:val="auto"/>
                <w:sz w:val="16"/>
                <w:szCs w:val="16"/>
                <w:lang w:val="en-GB"/>
              </w:rPr>
              <w:t xml:space="preserve"> </w:t>
            </w:r>
            <w:sdt>
              <w:sdtPr>
                <w:rPr>
                  <w:rStyle w:val="Formularfeld"/>
                  <w:szCs w:val="16"/>
                </w:rPr>
                <w:id w:val="-1570115019"/>
              </w:sdtPr>
              <w:sdtContent>
                <w:r w:rsidRPr="00913BE9">
                  <w:rPr>
                    <w:rStyle w:val="Formularfeld"/>
                    <w:rFonts w:ascii="MS Gothic" w:eastAsia="MS Gothic" w:hAnsi="MS Gothic" w:cs="MS Gothic" w:hint="eastAsia"/>
                    <w:szCs w:val="16"/>
                  </w:rPr>
                  <w:t>☐</w:t>
                </w:r>
              </w:sdtContent>
            </w:sdt>
          </w:p>
        </w:tc>
        <w:tc>
          <w:tcPr>
            <w:tcW w:w="931" w:type="dxa"/>
            <w:shd w:val="clear" w:color="auto" w:fill="FFFFFF" w:themeFill="background1"/>
          </w:tcPr>
          <w:p w:rsidR="00937D05" w:rsidRPr="00913BE9" w:rsidRDefault="00937D05" w:rsidP="002112B0">
            <w:pPr>
              <w:spacing w:after="120"/>
              <w:ind w:right="34"/>
              <w:jc w:val="left"/>
              <w:cnfStyle w:val="000000000000"/>
              <w:rPr>
                <w:rFonts w:ascii="Verdana" w:hAnsi="Verdana" w:cs="Arial"/>
                <w:color w:val="auto"/>
                <w:sz w:val="16"/>
                <w:szCs w:val="16"/>
                <w:lang w:val="en-GB"/>
              </w:rPr>
            </w:pPr>
            <w:r w:rsidRPr="00913BE9">
              <w:rPr>
                <w:rFonts w:ascii="Verdana" w:hAnsi="Verdana" w:cs="Arial"/>
                <w:color w:val="auto"/>
                <w:sz w:val="16"/>
                <w:szCs w:val="16"/>
                <w:lang w:val="en-GB"/>
              </w:rPr>
              <w:t>4</w:t>
            </w:r>
            <w:r w:rsidRPr="00913BE9">
              <w:rPr>
                <w:rFonts w:ascii="Verdana" w:hAnsi="Verdana" w:cs="Arial"/>
                <w:color w:val="auto"/>
                <w:sz w:val="16"/>
                <w:szCs w:val="16"/>
                <w:vertAlign w:val="superscript"/>
                <w:lang w:val="en-GB"/>
              </w:rPr>
              <w:t>th</w:t>
            </w:r>
            <w:r w:rsidRPr="00913BE9">
              <w:rPr>
                <w:rFonts w:ascii="Verdana" w:hAnsi="Verdana" w:cs="Arial"/>
                <w:color w:val="auto"/>
                <w:sz w:val="16"/>
                <w:szCs w:val="16"/>
                <w:lang w:val="en-GB"/>
              </w:rPr>
              <w:t xml:space="preserve"> </w:t>
            </w:r>
            <w:sdt>
              <w:sdtPr>
                <w:rPr>
                  <w:rStyle w:val="Formularfeld"/>
                  <w:szCs w:val="16"/>
                </w:rPr>
                <w:id w:val="306519711"/>
              </w:sdtPr>
              <w:sdtContent>
                <w:r w:rsidR="00913BE9">
                  <w:rPr>
                    <w:rStyle w:val="Formularfeld"/>
                    <w:szCs w:val="16"/>
                  </w:rPr>
                  <w:sym w:font="Wingdings" w:char="F0FE"/>
                </w:r>
              </w:sdtContent>
            </w:sdt>
            <w:r w:rsidRPr="00913BE9">
              <w:rPr>
                <w:rFonts w:ascii="Verdana" w:hAnsi="Verdana" w:cs="Arial"/>
                <w:color w:val="auto"/>
                <w:sz w:val="16"/>
                <w:szCs w:val="16"/>
                <w:lang w:val="en-GB"/>
              </w:rPr>
              <w:t xml:space="preserve">    </w:t>
            </w:r>
          </w:p>
        </w:tc>
      </w:tr>
      <w:tr w:rsidR="00937D05" w:rsidRPr="00B24D37" w:rsidTr="00367771">
        <w:trPr>
          <w:cnfStyle w:val="000000100000"/>
        </w:trPr>
        <w:tc>
          <w:tcPr>
            <w:cnfStyle w:val="001000000000"/>
            <w:tcW w:w="2088" w:type="dxa"/>
            <w:tcBorders>
              <w:left w:val="none" w:sz="0" w:space="0" w:color="auto"/>
              <w:right w:val="none" w:sz="0" w:space="0" w:color="auto"/>
            </w:tcBorders>
            <w:shd w:val="clear" w:color="auto" w:fill="A6A6A6" w:themeFill="background1" w:themeFillShade="A6"/>
          </w:tcPr>
          <w:p w:rsidR="00937D05" w:rsidRPr="00937D05" w:rsidRDefault="00937D05" w:rsidP="00502D9C">
            <w:pPr>
              <w:spacing w:after="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 xml:space="preserve">Duration of the Study Programme: </w:t>
            </w:r>
          </w:p>
        </w:tc>
        <w:tc>
          <w:tcPr>
            <w:tcW w:w="7740" w:type="dxa"/>
            <w:gridSpan w:val="9"/>
            <w:tcBorders>
              <w:left w:val="none" w:sz="0" w:space="0" w:color="auto"/>
              <w:right w:val="none" w:sz="0" w:space="0" w:color="auto"/>
            </w:tcBorders>
            <w:shd w:val="clear" w:color="auto" w:fill="FFFFFF" w:themeFill="background1"/>
          </w:tcPr>
          <w:p w:rsidR="00937D05" w:rsidRPr="00913BE9" w:rsidRDefault="003A340D" w:rsidP="00502D9C">
            <w:pPr>
              <w:spacing w:after="0"/>
              <w:ind w:right="34"/>
              <w:jc w:val="left"/>
              <w:cnfStyle w:val="000000100000"/>
              <w:rPr>
                <w:rFonts w:ascii="Verdana" w:hAnsi="Verdana" w:cs="Arial"/>
                <w:bCs/>
                <w:color w:val="auto"/>
                <w:sz w:val="16"/>
                <w:szCs w:val="16"/>
                <w:lang w:val="en-GB"/>
              </w:rPr>
            </w:pPr>
            <w:sdt>
              <w:sdtPr>
                <w:rPr>
                  <w:rFonts w:ascii="Verdana" w:hAnsi="Verdana"/>
                  <w:sz w:val="16"/>
                  <w:szCs w:val="16"/>
                </w:rPr>
                <w:id w:val="1692565668"/>
                <w:text/>
              </w:sdtPr>
              <w:sdtContent>
                <w:r w:rsidR="00937D05" w:rsidRPr="00913BE9">
                  <w:rPr>
                    <w:rFonts w:ascii="Verdana" w:hAnsi="Verdana"/>
                    <w:color w:val="auto"/>
                    <w:sz w:val="16"/>
                    <w:szCs w:val="16"/>
                  </w:rPr>
                  <w:t>Number of years</w:t>
                </w:r>
              </w:sdtContent>
            </w:sdt>
            <w:r w:rsidR="00937D05" w:rsidRPr="00913BE9">
              <w:rPr>
                <w:rFonts w:ascii="Verdana" w:hAnsi="Verdana"/>
                <w:color w:val="auto"/>
                <w:sz w:val="16"/>
                <w:szCs w:val="16"/>
              </w:rPr>
              <w:t xml:space="preserve"> </w:t>
            </w:r>
          </w:p>
        </w:tc>
      </w:tr>
    </w:tbl>
    <w:p w:rsidR="00A914F4" w:rsidRPr="00AB301A" w:rsidRDefault="00A914F4" w:rsidP="002559E5">
      <w:pPr>
        <w:ind w:right="-992"/>
        <w:jc w:val="left"/>
        <w:rPr>
          <w:rFonts w:ascii="Verdana" w:hAnsi="Verdana"/>
          <w:sz w:val="16"/>
          <w:szCs w:val="16"/>
          <w:lang w:val="en-GB"/>
        </w:rPr>
      </w:pPr>
    </w:p>
    <w:p w:rsidR="00201672" w:rsidRPr="005D3642" w:rsidRDefault="00694CF8" w:rsidP="002559E5">
      <w:pPr>
        <w:ind w:right="-992"/>
        <w:jc w:val="left"/>
        <w:rPr>
          <w:rFonts w:ascii="Verdana" w:hAnsi="Verdana" w:cs="Arial"/>
          <w:b/>
          <w:color w:val="2E74B5" w:themeColor="accent1" w:themeShade="BF"/>
          <w:sz w:val="20"/>
          <w:lang w:val="de-AT"/>
        </w:rPr>
      </w:pPr>
      <w:r w:rsidRPr="005D3642">
        <w:rPr>
          <w:rFonts w:ascii="Verdana" w:hAnsi="Verdana" w:cs="Arial"/>
          <w:b/>
          <w:color w:val="002060"/>
          <w:sz w:val="20"/>
          <w:lang w:val="de-AT"/>
        </w:rPr>
        <w:t>Study P</w:t>
      </w:r>
      <w:r w:rsidR="00AF4BE4" w:rsidRPr="005D3642">
        <w:rPr>
          <w:rFonts w:ascii="Verdana" w:hAnsi="Verdana" w:cs="Arial"/>
          <w:b/>
          <w:color w:val="002060"/>
          <w:sz w:val="20"/>
          <w:lang w:val="de-AT"/>
        </w:rPr>
        <w:t>eriod</w:t>
      </w:r>
      <w:r w:rsidR="00AF4BE4" w:rsidRPr="005D3642">
        <w:rPr>
          <w:rFonts w:ascii="Verdana" w:hAnsi="Verdana" w:cs="Arial"/>
          <w:b/>
          <w:color w:val="2E74B5" w:themeColor="accent1" w:themeShade="BF"/>
          <w:sz w:val="20"/>
          <w:lang w:val="de-AT"/>
        </w:rPr>
        <w:t xml:space="preserve"> </w:t>
      </w:r>
    </w:p>
    <w:tbl>
      <w:tblPr>
        <w:tblStyle w:val="LightList-Accent1"/>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tblPr>
      <w:tblGrid>
        <w:gridCol w:w="1980"/>
        <w:gridCol w:w="1814"/>
        <w:gridCol w:w="1417"/>
        <w:gridCol w:w="1467"/>
        <w:gridCol w:w="3150"/>
      </w:tblGrid>
      <w:tr w:rsidR="00937D05" w:rsidRPr="00937D05" w:rsidTr="00A914F4">
        <w:trPr>
          <w:cnfStyle w:val="100000000000"/>
          <w:trHeight w:val="371"/>
        </w:trPr>
        <w:tc>
          <w:tcPr>
            <w:cnfStyle w:val="001000000000"/>
            <w:tcW w:w="3794" w:type="dxa"/>
            <w:gridSpan w:val="2"/>
            <w:shd w:val="clear" w:color="auto" w:fill="A6A6A6" w:themeFill="background1" w:themeFillShade="A6"/>
          </w:tcPr>
          <w:p w:rsidR="00742D66" w:rsidRPr="00A914F4" w:rsidRDefault="00742D66" w:rsidP="00A24482">
            <w:pPr>
              <w:spacing w:after="120"/>
              <w:ind w:right="34"/>
              <w:jc w:val="center"/>
              <w:rPr>
                <w:rFonts w:ascii="Verdana" w:hAnsi="Verdana" w:cs="Arial"/>
                <w:sz w:val="16"/>
                <w:szCs w:val="16"/>
                <w:lang w:val="en-GB"/>
              </w:rPr>
            </w:pPr>
            <w:r w:rsidRPr="00A914F4">
              <w:rPr>
                <w:rFonts w:ascii="Verdana" w:hAnsi="Verdana" w:cs="Arial"/>
                <w:sz w:val="16"/>
                <w:szCs w:val="16"/>
                <w:lang w:val="en-GB"/>
              </w:rPr>
              <w:t>Period of study</w:t>
            </w:r>
            <w:r w:rsidR="003447F4">
              <w:rPr>
                <w:rStyle w:val="EndnoteReference"/>
                <w:rFonts w:ascii="Verdana" w:hAnsi="Verdana" w:cs="Arial"/>
                <w:sz w:val="16"/>
                <w:szCs w:val="16"/>
                <w:lang w:val="en-GB"/>
              </w:rPr>
              <w:endnoteReference w:id="7"/>
            </w:r>
          </w:p>
        </w:tc>
        <w:tc>
          <w:tcPr>
            <w:tcW w:w="1417" w:type="dxa"/>
            <w:vMerge w:val="restart"/>
            <w:shd w:val="clear" w:color="auto" w:fill="A6A6A6" w:themeFill="background1" w:themeFillShade="A6"/>
          </w:tcPr>
          <w:p w:rsidR="00742D66" w:rsidRPr="00A914F4" w:rsidRDefault="00742D66" w:rsidP="00B15B86">
            <w:pPr>
              <w:spacing w:after="120"/>
              <w:ind w:right="34"/>
              <w:jc w:val="left"/>
              <w:cnfStyle w:val="100000000000"/>
              <w:rPr>
                <w:rFonts w:ascii="Verdana" w:hAnsi="Verdana" w:cs="Arial"/>
                <w:sz w:val="16"/>
                <w:szCs w:val="16"/>
                <w:lang w:val="en-GB"/>
              </w:rPr>
            </w:pPr>
            <w:r w:rsidRPr="00A914F4">
              <w:rPr>
                <w:rFonts w:ascii="Verdana" w:hAnsi="Verdana" w:cs="Arial"/>
                <w:sz w:val="16"/>
                <w:szCs w:val="16"/>
                <w:lang w:val="en-GB"/>
              </w:rPr>
              <w:t>Duration of stay</w:t>
            </w:r>
            <w:r w:rsidR="00847E74" w:rsidRPr="00A914F4">
              <w:rPr>
                <w:rFonts w:ascii="Verdana" w:hAnsi="Verdana" w:cs="Arial"/>
                <w:sz w:val="16"/>
                <w:szCs w:val="16"/>
                <w:lang w:val="en-GB"/>
              </w:rPr>
              <w:t xml:space="preserve"> </w:t>
            </w:r>
            <w:r w:rsidR="00B15B86" w:rsidRPr="00A914F4">
              <w:rPr>
                <w:rFonts w:ascii="Verdana" w:hAnsi="Verdana" w:cs="Arial"/>
                <w:sz w:val="16"/>
                <w:szCs w:val="16"/>
                <w:lang w:val="en-GB"/>
              </w:rPr>
              <w:t xml:space="preserve">                 </w:t>
            </w:r>
            <w:r w:rsidR="00847E74" w:rsidRPr="00A914F4">
              <w:rPr>
                <w:rFonts w:ascii="Verdana" w:hAnsi="Verdana" w:cs="Arial"/>
                <w:sz w:val="16"/>
                <w:szCs w:val="16"/>
                <w:lang w:val="en-GB"/>
              </w:rPr>
              <w:t>(</w:t>
            </w:r>
            <w:r w:rsidR="00B15B86" w:rsidRPr="00A914F4">
              <w:rPr>
                <w:rFonts w:ascii="Verdana" w:hAnsi="Verdana" w:cs="Arial"/>
                <w:sz w:val="16"/>
                <w:szCs w:val="16"/>
                <w:lang w:val="en-GB"/>
              </w:rPr>
              <w:t xml:space="preserve">No. of </w:t>
            </w:r>
            <w:r w:rsidR="00C04C4C" w:rsidRPr="00A914F4">
              <w:rPr>
                <w:rFonts w:ascii="Verdana" w:hAnsi="Verdana" w:cs="Arial"/>
                <w:sz w:val="16"/>
                <w:szCs w:val="16"/>
                <w:lang w:val="en-GB"/>
              </w:rPr>
              <w:t xml:space="preserve">study </w:t>
            </w:r>
            <w:r w:rsidR="00847E74" w:rsidRPr="00A914F4">
              <w:rPr>
                <w:rFonts w:ascii="Verdana" w:hAnsi="Verdana" w:cs="Arial"/>
                <w:sz w:val="16"/>
                <w:szCs w:val="16"/>
                <w:lang w:val="en-GB"/>
              </w:rPr>
              <w:t>months)</w:t>
            </w:r>
          </w:p>
        </w:tc>
        <w:tc>
          <w:tcPr>
            <w:tcW w:w="1467" w:type="dxa"/>
            <w:vMerge w:val="restart"/>
            <w:shd w:val="clear" w:color="auto" w:fill="A6A6A6" w:themeFill="background1" w:themeFillShade="A6"/>
          </w:tcPr>
          <w:p w:rsidR="00742D66" w:rsidRPr="00A914F4" w:rsidRDefault="00742D66" w:rsidP="00A914F4">
            <w:pPr>
              <w:spacing w:after="120"/>
              <w:ind w:right="34"/>
              <w:cnfStyle w:val="100000000000"/>
              <w:rPr>
                <w:rFonts w:ascii="Verdana" w:hAnsi="Verdana" w:cs="Arial"/>
                <w:sz w:val="16"/>
                <w:szCs w:val="16"/>
                <w:lang w:val="en-GB"/>
              </w:rPr>
            </w:pPr>
            <w:r w:rsidRPr="00A914F4">
              <w:rPr>
                <w:rFonts w:ascii="Verdana" w:hAnsi="Verdana" w:cs="Arial"/>
                <w:sz w:val="16"/>
                <w:szCs w:val="16"/>
                <w:lang w:val="en-GB"/>
              </w:rPr>
              <w:t>Number of expected ECTS credits</w:t>
            </w:r>
          </w:p>
        </w:tc>
        <w:sdt>
          <w:sdtPr>
            <w:rPr>
              <w:rStyle w:val="Formularfeld"/>
              <w:color w:val="FFFFFF" w:themeColor="background1"/>
            </w:rPr>
            <w:id w:val="-329987081"/>
            <w:text/>
          </w:sdtPr>
          <w:sdtEndPr>
            <w:rPr>
              <w:rStyle w:val="DefaultParagraphFont"/>
              <w:rFonts w:ascii="Times New Roman" w:hAnsi="Times New Roman" w:cs="Arial"/>
              <w:sz w:val="14"/>
              <w:szCs w:val="16"/>
              <w:lang w:val="de-AT"/>
            </w:rPr>
          </w:sdtEndPr>
          <w:sdtContent>
            <w:tc>
              <w:tcPr>
                <w:tcW w:w="3150" w:type="dxa"/>
                <w:vMerge w:val="restart"/>
                <w:shd w:val="clear" w:color="auto" w:fill="A6A6A6" w:themeFill="background1" w:themeFillShade="A6"/>
              </w:tcPr>
              <w:p w:rsidR="00742D66" w:rsidRPr="00A914F4" w:rsidRDefault="00742D66" w:rsidP="003D6A04">
                <w:pPr>
                  <w:spacing w:after="120"/>
                  <w:ind w:right="34"/>
                  <w:jc w:val="left"/>
                  <w:cnfStyle w:val="100000000000"/>
                  <w:rPr>
                    <w:rStyle w:val="Formularfeld"/>
                    <w:color w:val="FFFFFF" w:themeColor="background1"/>
                  </w:rPr>
                </w:pPr>
                <w:r w:rsidRPr="00A914F4">
                  <w:rPr>
                    <w:rStyle w:val="Formularfeld"/>
                    <w:color w:val="FFFFFF" w:themeColor="background1"/>
                  </w:rPr>
                  <w:t>Preferred professor</w:t>
                </w:r>
                <w:r w:rsidR="006A09FF" w:rsidRPr="00A914F4">
                  <w:rPr>
                    <w:rStyle w:val="Formularfeld"/>
                    <w:color w:val="FFFFFF" w:themeColor="background1"/>
                  </w:rPr>
                  <w:t>(s)</w:t>
                </w:r>
                <w:r w:rsidRPr="00A914F4">
                  <w:rPr>
                    <w:rStyle w:val="Formularfeld"/>
                    <w:color w:val="FFFFFF" w:themeColor="background1"/>
                  </w:rPr>
                  <w:t xml:space="preserve"> at</w:t>
                </w:r>
                <w:r w:rsidR="006A09FF" w:rsidRPr="00A914F4">
                  <w:rPr>
                    <w:rStyle w:val="Formularfeld"/>
                    <w:color w:val="FFFFFF" w:themeColor="background1"/>
                  </w:rPr>
                  <w:t xml:space="preserve"> R</w:t>
                </w:r>
                <w:r w:rsidR="00192F1B" w:rsidRPr="00A914F4">
                  <w:rPr>
                    <w:rStyle w:val="Formularfeld"/>
                    <w:color w:val="FFFFFF" w:themeColor="background1"/>
                  </w:rPr>
                  <w:t xml:space="preserve">eceiving </w:t>
                </w:r>
                <w:r w:rsidR="00072B61" w:rsidRPr="00A914F4">
                  <w:rPr>
                    <w:rStyle w:val="Formularfeld"/>
                    <w:color w:val="FFFFFF" w:themeColor="background1"/>
                  </w:rPr>
                  <w:t xml:space="preserve"> institution for </w:t>
                </w:r>
                <w:r w:rsidR="006501E1" w:rsidRPr="00A914F4">
                  <w:rPr>
                    <w:rStyle w:val="Formularfeld"/>
                    <w:color w:val="FFFFFF" w:themeColor="background1"/>
                  </w:rPr>
                  <w:t xml:space="preserve">the </w:t>
                </w:r>
                <w:r w:rsidR="00072B61" w:rsidRPr="00A914F4">
                  <w:rPr>
                    <w:rStyle w:val="Formularfeld"/>
                    <w:color w:val="FFFFFF" w:themeColor="background1"/>
                  </w:rPr>
                  <w:t xml:space="preserve">main subject </w:t>
                </w:r>
                <w:r w:rsidRPr="00A914F4">
                  <w:rPr>
                    <w:rStyle w:val="Formularfeld"/>
                    <w:color w:val="FFFFFF" w:themeColor="background1"/>
                  </w:rPr>
                  <w:t>(if any)</w:t>
                </w:r>
              </w:p>
            </w:tc>
          </w:sdtContent>
        </w:sdt>
      </w:tr>
      <w:tr w:rsidR="00937D05" w:rsidRPr="00937D05" w:rsidTr="00E73190">
        <w:trPr>
          <w:cnfStyle w:val="000000100000"/>
          <w:trHeight w:val="293"/>
        </w:trPr>
        <w:tc>
          <w:tcPr>
            <w:cnfStyle w:val="001000000000"/>
            <w:tcW w:w="1980" w:type="dxa"/>
            <w:tcBorders>
              <w:top w:val="none" w:sz="0" w:space="0" w:color="auto"/>
              <w:left w:val="none" w:sz="0" w:space="0" w:color="auto"/>
              <w:bottom w:val="none" w:sz="0" w:space="0" w:color="auto"/>
            </w:tcBorders>
            <w:shd w:val="clear" w:color="auto" w:fill="FFFFFF" w:themeFill="background1"/>
          </w:tcPr>
          <w:p w:rsidR="003E35C0" w:rsidRPr="00A914F4" w:rsidRDefault="003A340D" w:rsidP="00AF4BE4">
            <w:pPr>
              <w:spacing w:after="120"/>
              <w:ind w:right="34"/>
              <w:jc w:val="center"/>
              <w:rPr>
                <w:rFonts w:ascii="Verdana" w:hAnsi="Verdana" w:cs="Arial"/>
                <w:b w:val="0"/>
                <w:color w:val="A6A6A6" w:themeColor="background1" w:themeShade="A6"/>
                <w:sz w:val="16"/>
                <w:szCs w:val="16"/>
                <w:lang w:val="en-GB"/>
              </w:rPr>
            </w:pPr>
            <w:sdt>
              <w:sdtPr>
                <w:rPr>
                  <w:rStyle w:val="Formularfeld"/>
                  <w:color w:val="A6A6A6" w:themeColor="background1" w:themeShade="A6"/>
                  <w:szCs w:val="16"/>
                </w:rPr>
                <w:id w:val="1272209578"/>
                <w:date>
                  <w:dateFormat w:val="dd.MM.yyyy"/>
                  <w:lid w:val="de-AT"/>
                  <w:storeMappedDataAs w:val="dateTime"/>
                  <w:calendar w:val="gregorian"/>
                </w:date>
              </w:sdtPr>
              <w:sdtEndPr>
                <w:rPr>
                  <w:rStyle w:val="DefaultParagraphFont"/>
                  <w:rFonts w:ascii="Times New Roman" w:hAnsi="Times New Roman" w:cs="Arial"/>
                  <w:sz w:val="24"/>
                  <w:lang w:val="en-GB"/>
                </w:rPr>
              </w:sdtEndPr>
              <w:sdtContent>
                <w:r w:rsidR="00742D66" w:rsidRPr="00A914F4">
                  <w:rPr>
                    <w:rStyle w:val="Formularfeld"/>
                    <w:b w:val="0"/>
                    <w:color w:val="A6A6A6" w:themeColor="background1" w:themeShade="A6"/>
                    <w:szCs w:val="16"/>
                  </w:rPr>
                  <w:t>dd</w:t>
                </w:r>
                <w:r w:rsidR="00742D66" w:rsidRPr="00A914F4">
                  <w:rPr>
                    <w:rStyle w:val="Formularfeld"/>
                    <w:b w:val="0"/>
                    <w:color w:val="A6A6A6" w:themeColor="background1" w:themeShade="A6"/>
                    <w:szCs w:val="16"/>
                    <w:lang w:val="de-AT"/>
                  </w:rPr>
                  <w:t>/mm/yy</w:t>
                </w:r>
                <w:r w:rsidR="00655B2A" w:rsidRPr="00A914F4">
                  <w:rPr>
                    <w:rStyle w:val="Formularfeld"/>
                    <w:b w:val="0"/>
                    <w:color w:val="A6A6A6" w:themeColor="background1" w:themeShade="A6"/>
                    <w:szCs w:val="16"/>
                    <w:lang w:val="de-AT"/>
                  </w:rPr>
                  <w:t xml:space="preserve"> </w:t>
                </w:r>
              </w:sdtContent>
            </w:sdt>
          </w:p>
          <w:p w:rsidR="00742D66" w:rsidRPr="00A914F4" w:rsidRDefault="003E35C0" w:rsidP="00AF4BE4">
            <w:pPr>
              <w:spacing w:after="120"/>
              <w:ind w:right="34"/>
              <w:jc w:val="center"/>
              <w:rPr>
                <w:rFonts w:ascii="Verdana" w:hAnsi="Verdana" w:cs="Arial"/>
                <w:color w:val="A6A6A6" w:themeColor="background1" w:themeShade="A6"/>
                <w:sz w:val="16"/>
                <w:szCs w:val="16"/>
                <w:lang w:val="en-GB"/>
              </w:rPr>
            </w:pPr>
            <w:r w:rsidRPr="00A914F4">
              <w:rPr>
                <w:rFonts w:ascii="Verdana" w:hAnsi="Verdana" w:cs="Arial"/>
                <w:b w:val="0"/>
                <w:color w:val="A6A6A6" w:themeColor="background1" w:themeShade="A6"/>
                <w:sz w:val="16"/>
                <w:szCs w:val="16"/>
                <w:lang w:val="en-GB"/>
              </w:rPr>
              <w:t>(or month</w:t>
            </w:r>
            <w:r w:rsidR="0067206F" w:rsidRPr="00A914F4">
              <w:rPr>
                <w:rFonts w:ascii="Verdana" w:hAnsi="Verdana" w:cs="Arial"/>
                <w:b w:val="0"/>
                <w:color w:val="A6A6A6" w:themeColor="background1" w:themeShade="A6"/>
                <w:sz w:val="16"/>
                <w:szCs w:val="16"/>
                <w:lang w:val="en-GB"/>
              </w:rPr>
              <w:t>/year</w:t>
            </w:r>
            <w:r w:rsidRPr="00A914F4">
              <w:rPr>
                <w:rFonts w:ascii="Verdana" w:hAnsi="Verdana" w:cs="Arial"/>
                <w:b w:val="0"/>
                <w:color w:val="A6A6A6" w:themeColor="background1" w:themeShade="A6"/>
                <w:sz w:val="16"/>
                <w:szCs w:val="16"/>
                <w:lang w:val="en-GB"/>
              </w:rPr>
              <w:t>)</w:t>
            </w:r>
            <w:r w:rsidRPr="00A914F4">
              <w:rPr>
                <w:rFonts w:ascii="Verdana" w:hAnsi="Verdana" w:cs="Arial"/>
                <w:color w:val="A6A6A6" w:themeColor="background1" w:themeShade="A6"/>
                <w:sz w:val="16"/>
                <w:szCs w:val="16"/>
                <w:lang w:val="en-GB"/>
              </w:rPr>
              <w:t xml:space="preserve"> </w:t>
            </w:r>
          </w:p>
        </w:tc>
        <w:tc>
          <w:tcPr>
            <w:tcW w:w="1814" w:type="dxa"/>
            <w:tcBorders>
              <w:top w:val="none" w:sz="0" w:space="0" w:color="auto"/>
              <w:bottom w:val="none" w:sz="0" w:space="0" w:color="auto"/>
            </w:tcBorders>
            <w:shd w:val="clear" w:color="auto" w:fill="FFFFFF" w:themeFill="background1"/>
          </w:tcPr>
          <w:p w:rsidR="003E35C0" w:rsidRPr="00A914F4" w:rsidRDefault="003A340D" w:rsidP="00A24482">
            <w:pPr>
              <w:spacing w:after="120"/>
              <w:ind w:right="34"/>
              <w:jc w:val="center"/>
              <w:cnfStyle w:val="000000100000"/>
              <w:rPr>
                <w:rFonts w:ascii="Verdana" w:hAnsi="Verdana" w:cs="Arial"/>
                <w:color w:val="A6A6A6" w:themeColor="background1" w:themeShade="A6"/>
                <w:sz w:val="16"/>
                <w:szCs w:val="16"/>
                <w:lang w:val="en-GB"/>
              </w:rPr>
            </w:pPr>
            <w:sdt>
              <w:sdtPr>
                <w:rPr>
                  <w:rStyle w:val="Formularfeld"/>
                  <w:color w:val="A6A6A6" w:themeColor="background1" w:themeShade="A6"/>
                  <w:szCs w:val="16"/>
                </w:rPr>
                <w:id w:val="-744799715"/>
                <w:date>
                  <w:dateFormat w:val="dd.MM.yyyy"/>
                  <w:lid w:val="de-AT"/>
                  <w:storeMappedDataAs w:val="dateTime"/>
                  <w:calendar w:val="gregorian"/>
                </w:date>
              </w:sdtPr>
              <w:sdtEndPr>
                <w:rPr>
                  <w:rStyle w:val="DefaultParagraphFont"/>
                  <w:rFonts w:ascii="Times New Roman" w:hAnsi="Times New Roman" w:cs="Arial"/>
                  <w:sz w:val="24"/>
                  <w:lang w:val="en-GB"/>
                </w:rPr>
              </w:sdtEndPr>
              <w:sdtContent>
                <w:r w:rsidR="00742D66" w:rsidRPr="00A914F4">
                  <w:rPr>
                    <w:rStyle w:val="Formularfeld"/>
                    <w:color w:val="A6A6A6" w:themeColor="background1" w:themeShade="A6"/>
                    <w:szCs w:val="16"/>
                    <w:lang w:val="de-AT"/>
                  </w:rPr>
                  <w:t>dd/mm/yy</w:t>
                </w:r>
              </w:sdtContent>
            </w:sdt>
            <w:r w:rsidR="003E35C0" w:rsidRPr="00A914F4">
              <w:rPr>
                <w:rFonts w:ascii="Verdana" w:hAnsi="Verdana" w:cs="Arial"/>
                <w:color w:val="A6A6A6" w:themeColor="background1" w:themeShade="A6"/>
                <w:sz w:val="16"/>
                <w:szCs w:val="16"/>
                <w:lang w:val="en-GB"/>
              </w:rPr>
              <w:t xml:space="preserve"> </w:t>
            </w:r>
          </w:p>
          <w:p w:rsidR="00742D66" w:rsidRPr="00A914F4" w:rsidRDefault="003E35C0" w:rsidP="00A24482">
            <w:pPr>
              <w:spacing w:after="120"/>
              <w:ind w:right="34"/>
              <w:jc w:val="center"/>
              <w:cnfStyle w:val="000000100000"/>
              <w:rPr>
                <w:rFonts w:ascii="Verdana" w:hAnsi="Verdana" w:cs="Arial"/>
                <w:color w:val="A6A6A6" w:themeColor="background1" w:themeShade="A6"/>
                <w:sz w:val="16"/>
                <w:szCs w:val="16"/>
                <w:lang w:val="en-GB"/>
              </w:rPr>
            </w:pPr>
            <w:r w:rsidRPr="00A914F4">
              <w:rPr>
                <w:rFonts w:ascii="Verdana" w:hAnsi="Verdana" w:cs="Arial"/>
                <w:color w:val="A6A6A6" w:themeColor="background1" w:themeShade="A6"/>
                <w:sz w:val="16"/>
                <w:szCs w:val="16"/>
                <w:lang w:val="en-GB"/>
              </w:rPr>
              <w:t>(or month</w:t>
            </w:r>
            <w:r w:rsidR="0067206F" w:rsidRPr="00A914F4">
              <w:rPr>
                <w:rFonts w:ascii="Verdana" w:hAnsi="Verdana" w:cs="Arial"/>
                <w:color w:val="A6A6A6" w:themeColor="background1" w:themeShade="A6"/>
                <w:sz w:val="16"/>
                <w:szCs w:val="16"/>
                <w:lang w:val="en-GB"/>
              </w:rPr>
              <w:t>/year</w:t>
            </w:r>
            <w:r w:rsidRPr="00A914F4">
              <w:rPr>
                <w:rFonts w:ascii="Verdana" w:hAnsi="Verdana" w:cs="Arial"/>
                <w:color w:val="A6A6A6" w:themeColor="background1" w:themeShade="A6"/>
                <w:sz w:val="16"/>
                <w:szCs w:val="16"/>
                <w:lang w:val="en-GB"/>
              </w:rPr>
              <w:t>)</w:t>
            </w:r>
            <w:r w:rsidR="00742D66" w:rsidRPr="00A914F4">
              <w:rPr>
                <w:rFonts w:ascii="Verdana" w:hAnsi="Verdana" w:cs="Arial"/>
                <w:color w:val="A6A6A6" w:themeColor="background1" w:themeShade="A6"/>
                <w:sz w:val="16"/>
                <w:szCs w:val="16"/>
                <w:lang w:val="en-GB"/>
              </w:rPr>
              <w:t xml:space="preserve">    </w:t>
            </w:r>
          </w:p>
        </w:tc>
        <w:tc>
          <w:tcPr>
            <w:tcW w:w="1417" w:type="dxa"/>
            <w:vMerge/>
            <w:tcBorders>
              <w:top w:val="none" w:sz="0" w:space="0" w:color="auto"/>
              <w:bottom w:val="none" w:sz="0" w:space="0" w:color="auto"/>
            </w:tcBorders>
            <w:shd w:val="clear" w:color="auto" w:fill="FFFFFF" w:themeFill="background1"/>
          </w:tcPr>
          <w:p w:rsidR="00742D66" w:rsidRPr="00937D05" w:rsidRDefault="00742D66" w:rsidP="00B81954">
            <w:pPr>
              <w:spacing w:after="120"/>
              <w:ind w:right="34"/>
              <w:jc w:val="left"/>
              <w:cnfStyle w:val="000000100000"/>
              <w:rPr>
                <w:rFonts w:ascii="Verdana" w:hAnsi="Verdana" w:cs="Arial"/>
                <w:color w:val="002060"/>
                <w:sz w:val="16"/>
                <w:szCs w:val="16"/>
                <w:lang w:val="en-GB"/>
              </w:rPr>
            </w:pPr>
          </w:p>
        </w:tc>
        <w:tc>
          <w:tcPr>
            <w:tcW w:w="1467" w:type="dxa"/>
            <w:vMerge/>
            <w:tcBorders>
              <w:top w:val="none" w:sz="0" w:space="0" w:color="auto"/>
              <w:bottom w:val="none" w:sz="0" w:space="0" w:color="auto"/>
            </w:tcBorders>
            <w:shd w:val="clear" w:color="auto" w:fill="FFFFFF" w:themeFill="background1"/>
          </w:tcPr>
          <w:p w:rsidR="00742D66" w:rsidRPr="00937D05" w:rsidRDefault="00742D66" w:rsidP="00B81954">
            <w:pPr>
              <w:spacing w:after="120"/>
              <w:ind w:right="34"/>
              <w:jc w:val="left"/>
              <w:cnfStyle w:val="000000100000"/>
              <w:rPr>
                <w:rFonts w:ascii="Verdana" w:hAnsi="Verdana" w:cs="Arial"/>
                <w:color w:val="002060"/>
                <w:sz w:val="16"/>
                <w:szCs w:val="16"/>
                <w:lang w:val="en-GB"/>
              </w:rPr>
            </w:pPr>
          </w:p>
        </w:tc>
        <w:tc>
          <w:tcPr>
            <w:tcW w:w="3150" w:type="dxa"/>
            <w:vMerge/>
            <w:tcBorders>
              <w:top w:val="none" w:sz="0" w:space="0" w:color="auto"/>
              <w:bottom w:val="none" w:sz="0" w:space="0" w:color="auto"/>
              <w:right w:val="none" w:sz="0" w:space="0" w:color="auto"/>
            </w:tcBorders>
            <w:shd w:val="clear" w:color="auto" w:fill="FFFFFF" w:themeFill="background1"/>
          </w:tcPr>
          <w:p w:rsidR="00742D66" w:rsidRPr="00937D05" w:rsidRDefault="00742D66" w:rsidP="00AF4BE4">
            <w:pPr>
              <w:spacing w:after="120"/>
              <w:ind w:right="34"/>
              <w:jc w:val="left"/>
              <w:cnfStyle w:val="000000100000"/>
              <w:rPr>
                <w:rFonts w:ascii="Verdana" w:hAnsi="Verdana" w:cs="Arial"/>
                <w:color w:val="002060"/>
                <w:sz w:val="14"/>
                <w:szCs w:val="16"/>
                <w:lang w:val="de-AT"/>
              </w:rPr>
            </w:pPr>
          </w:p>
        </w:tc>
      </w:tr>
      <w:tr w:rsidR="00937D05" w:rsidRPr="00937D05" w:rsidTr="00E73190">
        <w:trPr>
          <w:trHeight w:val="371"/>
        </w:trPr>
        <w:tc>
          <w:tcPr>
            <w:cnfStyle w:val="001000000000"/>
            <w:tcW w:w="1980" w:type="dxa"/>
            <w:shd w:val="clear" w:color="auto" w:fill="FFFFFF" w:themeFill="background1"/>
          </w:tcPr>
          <w:p w:rsidR="00AF4BE4" w:rsidRPr="004D041A" w:rsidRDefault="00AF4BE4" w:rsidP="00A24482">
            <w:pPr>
              <w:spacing w:after="120"/>
              <w:ind w:right="34"/>
              <w:jc w:val="left"/>
              <w:rPr>
                <w:rFonts w:ascii="Verdana" w:hAnsi="Verdana" w:cs="Arial"/>
                <w:b w:val="0"/>
                <w:sz w:val="16"/>
                <w:szCs w:val="16"/>
                <w:lang w:val="en-GB"/>
              </w:rPr>
            </w:pPr>
          </w:p>
        </w:tc>
        <w:tc>
          <w:tcPr>
            <w:tcW w:w="1814" w:type="dxa"/>
            <w:shd w:val="clear" w:color="auto" w:fill="FFFFFF" w:themeFill="background1"/>
          </w:tcPr>
          <w:p w:rsidR="00AF4BE4" w:rsidRPr="004D041A" w:rsidRDefault="00AF4BE4" w:rsidP="00A24482">
            <w:pPr>
              <w:spacing w:after="120"/>
              <w:ind w:right="34"/>
              <w:jc w:val="left"/>
              <w:cnfStyle w:val="000000000000"/>
              <w:rPr>
                <w:rStyle w:val="Formularfeld"/>
              </w:rPr>
            </w:pPr>
          </w:p>
        </w:tc>
        <w:tc>
          <w:tcPr>
            <w:tcW w:w="1417" w:type="dxa"/>
            <w:shd w:val="clear" w:color="auto" w:fill="FFFFFF" w:themeFill="background1"/>
          </w:tcPr>
          <w:p w:rsidR="00AF4BE4" w:rsidRPr="004D041A" w:rsidRDefault="00AF4BE4" w:rsidP="00B81954">
            <w:pPr>
              <w:spacing w:after="120"/>
              <w:ind w:right="34"/>
              <w:jc w:val="left"/>
              <w:cnfStyle w:val="000000000000"/>
              <w:rPr>
                <w:rFonts w:ascii="Verdana" w:hAnsi="Verdana" w:cs="Arial"/>
                <w:sz w:val="16"/>
                <w:szCs w:val="16"/>
                <w:lang w:val="en-GB"/>
              </w:rPr>
            </w:pPr>
          </w:p>
        </w:tc>
        <w:tc>
          <w:tcPr>
            <w:tcW w:w="1467" w:type="dxa"/>
            <w:shd w:val="clear" w:color="auto" w:fill="FFFFFF" w:themeFill="background1"/>
          </w:tcPr>
          <w:p w:rsidR="00AF4BE4" w:rsidRPr="004D041A" w:rsidRDefault="00AF4BE4" w:rsidP="00B81954">
            <w:pPr>
              <w:spacing w:after="120"/>
              <w:ind w:right="34"/>
              <w:jc w:val="left"/>
              <w:cnfStyle w:val="000000000000"/>
              <w:rPr>
                <w:rFonts w:ascii="Verdana" w:hAnsi="Verdana" w:cs="Arial"/>
                <w:sz w:val="16"/>
                <w:szCs w:val="16"/>
                <w:lang w:val="en-GB"/>
              </w:rPr>
            </w:pPr>
          </w:p>
        </w:tc>
        <w:tc>
          <w:tcPr>
            <w:tcW w:w="3150" w:type="dxa"/>
            <w:shd w:val="clear" w:color="auto" w:fill="FFFFFF" w:themeFill="background1"/>
          </w:tcPr>
          <w:p w:rsidR="00AF4BE4" w:rsidRPr="004D041A" w:rsidRDefault="00AF4BE4" w:rsidP="00B81954">
            <w:pPr>
              <w:spacing w:after="120"/>
              <w:ind w:right="34"/>
              <w:jc w:val="left"/>
              <w:cnfStyle w:val="000000000000"/>
              <w:rPr>
                <w:rStyle w:val="Formularfeld"/>
              </w:rPr>
            </w:pPr>
          </w:p>
        </w:tc>
      </w:tr>
    </w:tbl>
    <w:p w:rsidR="0066150F" w:rsidRPr="00AB301A" w:rsidRDefault="0066150F" w:rsidP="00431D48">
      <w:pPr>
        <w:ind w:right="-992"/>
        <w:jc w:val="left"/>
        <w:rPr>
          <w:rFonts w:ascii="Verdana" w:hAnsi="Verdana" w:cs="Arial"/>
          <w:b/>
          <w:color w:val="002060"/>
          <w:sz w:val="16"/>
          <w:szCs w:val="16"/>
          <w:lang w:val="de-AT"/>
        </w:rPr>
      </w:pPr>
    </w:p>
    <w:p w:rsidR="00201672" w:rsidRPr="005D3642" w:rsidRDefault="00694CF8" w:rsidP="00431D48">
      <w:pPr>
        <w:ind w:right="-992"/>
        <w:jc w:val="left"/>
        <w:rPr>
          <w:rFonts w:ascii="Verdana" w:hAnsi="Verdana" w:cs="Arial"/>
          <w:b/>
          <w:color w:val="002060"/>
          <w:sz w:val="20"/>
          <w:lang w:val="de-AT"/>
        </w:rPr>
      </w:pPr>
      <w:r w:rsidRPr="005D3642">
        <w:rPr>
          <w:rFonts w:ascii="Verdana" w:hAnsi="Verdana" w:cs="Arial"/>
          <w:b/>
          <w:color w:val="002060"/>
          <w:sz w:val="20"/>
          <w:lang w:val="de-AT"/>
        </w:rPr>
        <w:t>Desired C</w:t>
      </w:r>
      <w:r w:rsidR="00431D48" w:rsidRPr="005D3642">
        <w:rPr>
          <w:rFonts w:ascii="Verdana" w:hAnsi="Verdana" w:cs="Arial"/>
          <w:b/>
          <w:color w:val="002060"/>
          <w:sz w:val="20"/>
          <w:lang w:val="de-AT"/>
        </w:rPr>
        <w:t xml:space="preserve">ourses at </w:t>
      </w:r>
      <w:r w:rsidR="00AB228D" w:rsidRPr="005D3642">
        <w:rPr>
          <w:rFonts w:ascii="Verdana" w:hAnsi="Verdana" w:cs="Arial"/>
          <w:b/>
          <w:color w:val="002060"/>
          <w:sz w:val="20"/>
          <w:lang w:val="de-AT"/>
        </w:rPr>
        <w:t>R</w:t>
      </w:r>
      <w:r w:rsidR="00E53CCF" w:rsidRPr="005D3642">
        <w:rPr>
          <w:rFonts w:ascii="Verdana" w:hAnsi="Verdana" w:cs="Arial"/>
          <w:b/>
          <w:color w:val="002060"/>
          <w:sz w:val="20"/>
          <w:lang w:val="de-AT"/>
        </w:rPr>
        <w:t>eceiving</w:t>
      </w:r>
      <w:r w:rsidR="00AB228D" w:rsidRPr="005D3642">
        <w:rPr>
          <w:rFonts w:ascii="Verdana" w:hAnsi="Verdana" w:cs="Arial"/>
          <w:b/>
          <w:color w:val="002060"/>
          <w:sz w:val="20"/>
          <w:lang w:val="de-AT"/>
        </w:rPr>
        <w:t xml:space="preserve"> I</w:t>
      </w:r>
      <w:r w:rsidR="00431D48" w:rsidRPr="005D3642">
        <w:rPr>
          <w:rFonts w:ascii="Verdana" w:hAnsi="Verdana" w:cs="Arial"/>
          <w:b/>
          <w:color w:val="002060"/>
          <w:sz w:val="20"/>
          <w:lang w:val="de-AT"/>
        </w:rPr>
        <w:t>nstitution</w:t>
      </w:r>
      <w:r w:rsidR="0066150F" w:rsidRPr="005D3642">
        <w:rPr>
          <w:rFonts w:ascii="Verdana" w:hAnsi="Verdana" w:cs="Arial"/>
          <w:b/>
          <w:color w:val="002060"/>
          <w:sz w:val="20"/>
          <w:lang w:val="de-AT"/>
        </w:rPr>
        <w:t xml:space="preserve"> </w:t>
      </w:r>
      <w:r w:rsidR="0054605E" w:rsidRPr="005D3642">
        <w:rPr>
          <w:rFonts w:ascii="Verdana" w:hAnsi="Verdana" w:cs="Arial"/>
          <w:b/>
          <w:color w:val="002060"/>
          <w:sz w:val="20"/>
          <w:lang w:val="de-AT"/>
        </w:rPr>
        <w:t xml:space="preserve">                                                             </w:t>
      </w:r>
      <w:r w:rsidR="005D3642">
        <w:rPr>
          <w:rFonts w:ascii="Verdana" w:hAnsi="Verdana" w:cs="Arial"/>
          <w:b/>
          <w:color w:val="002060"/>
          <w:sz w:val="20"/>
          <w:lang w:val="de-AT"/>
        </w:rPr>
        <w:t xml:space="preserve">              </w:t>
      </w:r>
      <w:r w:rsidR="0054605E" w:rsidRPr="005D3642">
        <w:rPr>
          <w:rFonts w:ascii="Verdana" w:hAnsi="Verdana" w:cs="Arial"/>
          <w:b/>
          <w:color w:val="002060"/>
          <w:sz w:val="18"/>
          <w:szCs w:val="18"/>
          <w:lang w:val="de-AT"/>
        </w:rPr>
        <w:t>(</w:t>
      </w:r>
      <w:r w:rsidRPr="005D3642">
        <w:rPr>
          <w:rFonts w:ascii="Verdana" w:hAnsi="Verdana" w:cs="Arial"/>
          <w:b/>
          <w:color w:val="002060"/>
          <w:sz w:val="18"/>
          <w:szCs w:val="18"/>
          <w:lang w:val="de-AT"/>
        </w:rPr>
        <w:t>P</w:t>
      </w:r>
      <w:r w:rsidR="0066150F" w:rsidRPr="005D3642">
        <w:rPr>
          <w:rFonts w:ascii="Verdana" w:hAnsi="Verdana" w:cs="Arial"/>
          <w:b/>
          <w:color w:val="002060"/>
          <w:sz w:val="18"/>
          <w:szCs w:val="18"/>
          <w:lang w:val="de-AT"/>
        </w:rPr>
        <w:t>reliminary Learning Agreement</w:t>
      </w:r>
      <w:r w:rsidR="0054605E" w:rsidRPr="005D3642">
        <w:rPr>
          <w:rFonts w:ascii="Verdana" w:hAnsi="Verdana" w:cs="Arial"/>
          <w:b/>
          <w:color w:val="002060"/>
          <w:sz w:val="18"/>
          <w:szCs w:val="18"/>
          <w:lang w:val="de-AT"/>
        </w:rPr>
        <w:t>)</w:t>
      </w:r>
    </w:p>
    <w:tbl>
      <w:tblPr>
        <w:tblStyle w:val="LightList-Accent1"/>
        <w:tblW w:w="982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tblPr>
      <w:tblGrid>
        <w:gridCol w:w="1526"/>
        <w:gridCol w:w="4819"/>
        <w:gridCol w:w="1134"/>
        <w:gridCol w:w="2349"/>
      </w:tblGrid>
      <w:tr w:rsidR="00937D05" w:rsidRPr="00937D05" w:rsidTr="00A914F4">
        <w:trPr>
          <w:cnfStyle w:val="100000000000"/>
          <w:trHeight w:val="371"/>
        </w:trPr>
        <w:tc>
          <w:tcPr>
            <w:cnfStyle w:val="001000000000"/>
            <w:tcW w:w="1526"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rsidR="00431D48" w:rsidRPr="00A914F4" w:rsidRDefault="00186423" w:rsidP="00106C1A">
            <w:pPr>
              <w:spacing w:after="120"/>
              <w:ind w:right="34"/>
              <w:jc w:val="left"/>
              <w:rPr>
                <w:rFonts w:ascii="Verdana" w:hAnsi="Verdana" w:cs="Arial"/>
                <w:sz w:val="16"/>
                <w:szCs w:val="16"/>
                <w:lang w:val="en-GB"/>
              </w:rPr>
            </w:pPr>
            <w:r w:rsidRPr="00A914F4">
              <w:rPr>
                <w:rFonts w:ascii="Verdana" w:hAnsi="Verdana" w:cs="Calibri"/>
                <w:sz w:val="16"/>
                <w:szCs w:val="16"/>
                <w:lang w:val="en-GB"/>
              </w:rPr>
              <w:t>Course</w:t>
            </w:r>
            <w:r w:rsidR="00706D41" w:rsidRPr="00A914F4">
              <w:rPr>
                <w:rFonts w:ascii="Verdana" w:hAnsi="Verdana" w:cs="Calibri"/>
                <w:sz w:val="16"/>
                <w:szCs w:val="16"/>
                <w:lang w:val="en-GB"/>
              </w:rPr>
              <w:t xml:space="preserve"> component</w:t>
            </w:r>
            <w:r w:rsidR="003447F4">
              <w:rPr>
                <w:rStyle w:val="EndnoteReference"/>
                <w:rFonts w:ascii="Verdana" w:hAnsi="Verdana" w:cs="Calibri"/>
                <w:sz w:val="16"/>
                <w:szCs w:val="16"/>
                <w:lang w:val="en-GB"/>
              </w:rPr>
              <w:endnoteReference w:id="8"/>
            </w:r>
            <w:r w:rsidR="00431D48" w:rsidRPr="00A914F4">
              <w:rPr>
                <w:rFonts w:ascii="Verdana" w:hAnsi="Verdana" w:cs="Calibri"/>
                <w:sz w:val="16"/>
                <w:szCs w:val="16"/>
                <w:lang w:val="en-GB"/>
              </w:rPr>
              <w:t xml:space="preserve"> code (if any)</w:t>
            </w:r>
          </w:p>
        </w:tc>
        <w:tc>
          <w:tcPr>
            <w:tcW w:w="4819"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rsidR="00E34325" w:rsidRPr="00A914F4" w:rsidRDefault="00186423" w:rsidP="00186423">
            <w:pPr>
              <w:spacing w:after="120"/>
              <w:ind w:right="34"/>
              <w:jc w:val="left"/>
              <w:cnfStyle w:val="100000000000"/>
              <w:rPr>
                <w:rFonts w:ascii="Verdana" w:hAnsi="Verdana" w:cs="Calibri"/>
                <w:sz w:val="16"/>
                <w:szCs w:val="16"/>
                <w:lang w:val="en-GB"/>
              </w:rPr>
            </w:pPr>
            <w:r w:rsidRPr="00A914F4">
              <w:rPr>
                <w:rFonts w:ascii="Verdana" w:hAnsi="Verdana" w:cs="Calibri"/>
                <w:sz w:val="16"/>
                <w:szCs w:val="16"/>
                <w:lang w:val="en-GB"/>
              </w:rPr>
              <w:t xml:space="preserve">Course </w:t>
            </w:r>
            <w:r w:rsidR="00706D41" w:rsidRPr="00A914F4">
              <w:rPr>
                <w:rFonts w:ascii="Verdana" w:hAnsi="Verdana" w:cs="Calibri"/>
                <w:sz w:val="16"/>
                <w:szCs w:val="16"/>
                <w:lang w:val="en-GB"/>
              </w:rPr>
              <w:t xml:space="preserve">component </w:t>
            </w:r>
            <w:r w:rsidR="00431D48" w:rsidRPr="00A914F4">
              <w:rPr>
                <w:rFonts w:ascii="Verdana" w:hAnsi="Verdana" w:cs="Calibri"/>
                <w:sz w:val="16"/>
                <w:szCs w:val="16"/>
                <w:lang w:val="en-GB"/>
              </w:rPr>
              <w:t xml:space="preserve">title </w:t>
            </w:r>
          </w:p>
          <w:p w:rsidR="00431D48" w:rsidRPr="00A914F4" w:rsidRDefault="00431D48" w:rsidP="00B76B02">
            <w:pPr>
              <w:spacing w:after="120"/>
              <w:ind w:right="34"/>
              <w:jc w:val="left"/>
              <w:cnfStyle w:val="100000000000"/>
              <w:rPr>
                <w:rStyle w:val="Formularfeld"/>
                <w:color w:val="FFFFFF" w:themeColor="background1"/>
              </w:rPr>
            </w:pPr>
            <w:r w:rsidRPr="00A914F4">
              <w:rPr>
                <w:rFonts w:ascii="Verdana" w:hAnsi="Verdana" w:cs="Calibri"/>
                <w:sz w:val="16"/>
                <w:szCs w:val="16"/>
                <w:lang w:val="en-GB"/>
              </w:rPr>
              <w:t>(as indicated i</w:t>
            </w:r>
            <w:r w:rsidR="00AB228D" w:rsidRPr="00A914F4">
              <w:rPr>
                <w:rFonts w:ascii="Verdana" w:hAnsi="Verdana" w:cs="Calibri"/>
                <w:sz w:val="16"/>
                <w:szCs w:val="16"/>
                <w:lang w:val="en-GB"/>
              </w:rPr>
              <w:t>n the course catalogue) at R</w:t>
            </w:r>
            <w:r w:rsidRPr="00A914F4">
              <w:rPr>
                <w:rFonts w:ascii="Verdana" w:hAnsi="Verdana" w:cs="Calibri"/>
                <w:sz w:val="16"/>
                <w:szCs w:val="16"/>
                <w:lang w:val="en-GB"/>
              </w:rPr>
              <w:t xml:space="preserve">eceiving </w:t>
            </w:r>
            <w:r w:rsidR="00AB228D" w:rsidRPr="00A914F4">
              <w:rPr>
                <w:rFonts w:ascii="Verdana" w:hAnsi="Verdana" w:cs="Calibri"/>
                <w:sz w:val="16"/>
                <w:szCs w:val="16"/>
                <w:lang w:val="en-GB"/>
              </w:rPr>
              <w:t>I</w:t>
            </w:r>
            <w:r w:rsidRPr="00A914F4">
              <w:rPr>
                <w:rFonts w:ascii="Verdana" w:hAnsi="Verdana" w:cs="Calibri"/>
                <w:sz w:val="16"/>
                <w:szCs w:val="16"/>
                <w:lang w:val="en-GB"/>
              </w:rPr>
              <w:t>nstitution</w:t>
            </w:r>
          </w:p>
        </w:tc>
        <w:tc>
          <w:tcPr>
            <w:tcW w:w="1134"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rsidR="00431D48" w:rsidRPr="00A914F4" w:rsidRDefault="00431D48" w:rsidP="007B0280">
            <w:pPr>
              <w:spacing w:after="120"/>
              <w:ind w:right="34"/>
              <w:jc w:val="left"/>
              <w:cnfStyle w:val="100000000000"/>
              <w:rPr>
                <w:rStyle w:val="Formularfeld"/>
                <w:color w:val="FFFFFF" w:themeColor="background1"/>
              </w:rPr>
            </w:pPr>
            <w:r w:rsidRPr="00A914F4">
              <w:rPr>
                <w:rFonts w:ascii="Verdana" w:hAnsi="Verdana" w:cs="Calibri"/>
                <w:sz w:val="16"/>
                <w:szCs w:val="16"/>
                <w:lang w:val="en-GB"/>
              </w:rPr>
              <w:t xml:space="preserve">Semester </w:t>
            </w:r>
            <w:r w:rsidR="00D93D6F" w:rsidRPr="00A914F4">
              <w:rPr>
                <w:rFonts w:ascii="Verdana" w:hAnsi="Verdana" w:cs="Calibri"/>
                <w:sz w:val="16"/>
                <w:szCs w:val="16"/>
                <w:lang w:val="en-GB"/>
              </w:rPr>
              <w:t>(autumn / spring</w:t>
            </w:r>
            <w:r w:rsidR="00D93D6F" w:rsidRPr="00A914F4">
              <w:rPr>
                <w:rFonts w:ascii="Verdana" w:hAnsi="Verdana" w:cs="Calibri"/>
                <w:sz w:val="16"/>
                <w:szCs w:val="16"/>
                <w:lang w:val="en-GB"/>
              </w:rPr>
              <w:br/>
            </w:r>
            <w:r w:rsidRPr="00A914F4">
              <w:rPr>
                <w:rFonts w:ascii="Verdana" w:hAnsi="Verdana" w:cs="Calibri"/>
                <w:sz w:val="16"/>
                <w:szCs w:val="16"/>
                <w:lang w:val="en-GB"/>
              </w:rPr>
              <w:t>or term</w:t>
            </w:r>
            <w:r w:rsidR="00D93D6F" w:rsidRPr="00A914F4">
              <w:rPr>
                <w:rFonts w:ascii="Verdana" w:hAnsi="Verdana" w:cs="Calibri"/>
                <w:sz w:val="16"/>
                <w:szCs w:val="16"/>
                <w:lang w:val="en-GB"/>
              </w:rPr>
              <w:t>)</w:t>
            </w:r>
          </w:p>
        </w:tc>
        <w:tc>
          <w:tcPr>
            <w:tcW w:w="2349"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rsidR="00431D48" w:rsidRPr="00A914F4" w:rsidRDefault="00431D48" w:rsidP="00734823">
            <w:pPr>
              <w:spacing w:after="120"/>
              <w:ind w:right="34"/>
              <w:jc w:val="left"/>
              <w:cnfStyle w:val="100000000000"/>
              <w:rPr>
                <w:rFonts w:ascii="Verdana" w:hAnsi="Verdana" w:cs="Arial"/>
                <w:sz w:val="16"/>
                <w:szCs w:val="16"/>
                <w:lang w:val="en-GB"/>
              </w:rPr>
            </w:pPr>
            <w:r w:rsidRPr="00A914F4">
              <w:rPr>
                <w:rFonts w:ascii="Verdana" w:hAnsi="Verdana" w:cs="Calibri"/>
                <w:sz w:val="16"/>
                <w:szCs w:val="16"/>
                <w:lang w:val="en-GB"/>
              </w:rPr>
              <w:t>Number of</w:t>
            </w:r>
            <w:r w:rsidR="00AB228D" w:rsidRPr="00A914F4">
              <w:rPr>
                <w:rFonts w:ascii="Verdana" w:hAnsi="Verdana" w:cs="Calibri"/>
                <w:sz w:val="16"/>
                <w:szCs w:val="16"/>
                <w:lang w:val="en-GB"/>
              </w:rPr>
              <w:t xml:space="preserve"> ECTS credits to be awarded by Receiving I</w:t>
            </w:r>
            <w:r w:rsidRPr="00A914F4">
              <w:rPr>
                <w:rFonts w:ascii="Verdana" w:hAnsi="Verdana" w:cs="Calibri"/>
                <w:sz w:val="16"/>
                <w:szCs w:val="16"/>
                <w:lang w:val="en-GB"/>
              </w:rPr>
              <w:t>nstitution upon successful completion</w:t>
            </w:r>
            <w:r w:rsidRPr="00A914F4">
              <w:rPr>
                <w:rFonts w:ascii="Verdana" w:hAnsi="Verdana"/>
                <w:vertAlign w:val="superscript"/>
                <w:lang w:val="en-GB"/>
              </w:rPr>
              <w:t xml:space="preserve"> </w:t>
            </w:r>
          </w:p>
        </w:tc>
      </w:tr>
      <w:tr w:rsidR="00937D05" w:rsidRPr="00937D05" w:rsidTr="00E73190">
        <w:trPr>
          <w:cnfStyle w:val="000000100000"/>
          <w:trHeight w:val="371"/>
        </w:trPr>
        <w:tc>
          <w:tcPr>
            <w:cnfStyle w:val="00100000000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rsidR="00431D48" w:rsidRPr="004D041A" w:rsidRDefault="00431D48" w:rsidP="00B81954">
            <w:pPr>
              <w:spacing w:after="120"/>
              <w:ind w:right="34"/>
              <w:jc w:val="left"/>
              <w:rPr>
                <w:rFonts w:ascii="Verdana" w:hAnsi="Verdana" w:cs="Arial"/>
                <w:b w:val="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rsidR="00431D48" w:rsidRPr="004D041A" w:rsidRDefault="00431D48" w:rsidP="00B81954">
            <w:pPr>
              <w:spacing w:after="120"/>
              <w:ind w:right="34"/>
              <w:jc w:val="left"/>
              <w:cnfStyle w:val="000000100000"/>
              <w:rPr>
                <w:rStyle w:val="Formularfeld"/>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rsidR="00431D48" w:rsidRPr="004D041A" w:rsidRDefault="00431D48" w:rsidP="00B81954">
            <w:pPr>
              <w:spacing w:after="120"/>
              <w:ind w:right="34"/>
              <w:jc w:val="left"/>
              <w:cnfStyle w:val="000000100000"/>
              <w:rPr>
                <w:rStyle w:val="Formularfeld"/>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rsidR="00431D48" w:rsidRPr="004D041A" w:rsidRDefault="00431D48" w:rsidP="00B81954">
            <w:pPr>
              <w:spacing w:after="120"/>
              <w:ind w:right="34"/>
              <w:jc w:val="left"/>
              <w:cnfStyle w:val="000000100000"/>
              <w:rPr>
                <w:rFonts w:ascii="Verdana" w:hAnsi="Verdana" w:cs="Arial"/>
                <w:sz w:val="16"/>
                <w:szCs w:val="16"/>
                <w:lang w:val="en-GB"/>
              </w:rPr>
            </w:pPr>
          </w:p>
        </w:tc>
      </w:tr>
      <w:tr w:rsidR="00937D05" w:rsidRPr="00937D05" w:rsidTr="00E73190">
        <w:trPr>
          <w:trHeight w:val="371"/>
        </w:trPr>
        <w:tc>
          <w:tcPr>
            <w:cnfStyle w:val="00100000000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rsidR="00431D48" w:rsidRPr="004D041A" w:rsidRDefault="00431D48" w:rsidP="00B81954">
            <w:pPr>
              <w:spacing w:after="120"/>
              <w:ind w:right="34"/>
              <w:jc w:val="left"/>
              <w:rPr>
                <w:rFonts w:ascii="Verdana" w:hAnsi="Verdana" w:cs="Arial"/>
                <w:b w:val="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rsidR="00431D48" w:rsidRPr="004D041A" w:rsidRDefault="00431D48" w:rsidP="00B81954">
            <w:pPr>
              <w:spacing w:after="120"/>
              <w:ind w:right="34"/>
              <w:jc w:val="left"/>
              <w:cnfStyle w:val="000000000000"/>
              <w:rPr>
                <w:rStyle w:val="Formularfeld"/>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rsidR="00431D48" w:rsidRPr="004D041A" w:rsidRDefault="00431D48" w:rsidP="00B81954">
            <w:pPr>
              <w:spacing w:after="120"/>
              <w:ind w:right="34"/>
              <w:jc w:val="left"/>
              <w:cnfStyle w:val="000000000000"/>
              <w:rPr>
                <w:rStyle w:val="Formularfeld"/>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rsidR="00431D48" w:rsidRPr="004D041A" w:rsidRDefault="00431D48" w:rsidP="00B81954">
            <w:pPr>
              <w:spacing w:after="120"/>
              <w:ind w:right="34"/>
              <w:jc w:val="left"/>
              <w:cnfStyle w:val="000000000000"/>
              <w:rPr>
                <w:rFonts w:ascii="Verdana" w:hAnsi="Verdana" w:cs="Arial"/>
                <w:sz w:val="16"/>
                <w:szCs w:val="16"/>
                <w:lang w:val="en-GB"/>
              </w:rPr>
            </w:pPr>
          </w:p>
        </w:tc>
      </w:tr>
      <w:tr w:rsidR="00937D05" w:rsidRPr="00937D05" w:rsidTr="00E73190">
        <w:trPr>
          <w:cnfStyle w:val="000000100000"/>
          <w:trHeight w:val="371"/>
        </w:trPr>
        <w:tc>
          <w:tcPr>
            <w:cnfStyle w:val="00100000000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rsidR="00431D48" w:rsidRPr="004D041A" w:rsidRDefault="00431D48" w:rsidP="00B81954">
            <w:pPr>
              <w:spacing w:after="120"/>
              <w:ind w:right="34"/>
              <w:jc w:val="left"/>
              <w:rPr>
                <w:rFonts w:ascii="Verdana" w:hAnsi="Verdana" w:cs="Arial"/>
                <w:b w:val="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rsidR="00431D48" w:rsidRPr="004D041A" w:rsidRDefault="00431D48" w:rsidP="00B81954">
            <w:pPr>
              <w:spacing w:after="120"/>
              <w:ind w:right="34"/>
              <w:jc w:val="left"/>
              <w:cnfStyle w:val="000000100000"/>
              <w:rPr>
                <w:rStyle w:val="Formularfeld"/>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rsidR="00431D48" w:rsidRPr="004D041A" w:rsidRDefault="00431D48" w:rsidP="00B81954">
            <w:pPr>
              <w:spacing w:after="120"/>
              <w:ind w:right="34"/>
              <w:jc w:val="left"/>
              <w:cnfStyle w:val="000000100000"/>
              <w:rPr>
                <w:rStyle w:val="Formularfeld"/>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rsidR="00431D48" w:rsidRPr="004D041A" w:rsidRDefault="00431D48" w:rsidP="00B81954">
            <w:pPr>
              <w:spacing w:after="120"/>
              <w:ind w:right="34"/>
              <w:jc w:val="left"/>
              <w:cnfStyle w:val="000000100000"/>
              <w:rPr>
                <w:rFonts w:ascii="Verdana" w:hAnsi="Verdana" w:cs="Arial"/>
                <w:sz w:val="16"/>
                <w:szCs w:val="16"/>
                <w:lang w:val="en-GB"/>
              </w:rPr>
            </w:pPr>
          </w:p>
        </w:tc>
      </w:tr>
      <w:tr w:rsidR="00937D05" w:rsidRPr="00937D05" w:rsidTr="00E73190">
        <w:trPr>
          <w:trHeight w:val="371"/>
        </w:trPr>
        <w:tc>
          <w:tcPr>
            <w:cnfStyle w:val="00100000000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rsidR="00431D48" w:rsidRPr="004D041A" w:rsidRDefault="00431D48" w:rsidP="00B81954">
            <w:pPr>
              <w:spacing w:after="120"/>
              <w:ind w:right="34"/>
              <w:jc w:val="left"/>
              <w:rPr>
                <w:rFonts w:ascii="Verdana" w:hAnsi="Verdana" w:cs="Arial"/>
                <w:b w:val="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rsidR="00431D48" w:rsidRPr="004D041A" w:rsidRDefault="00431D48" w:rsidP="00B81954">
            <w:pPr>
              <w:spacing w:after="120"/>
              <w:ind w:right="34"/>
              <w:jc w:val="left"/>
              <w:cnfStyle w:val="000000000000"/>
              <w:rPr>
                <w:rStyle w:val="Formularfeld"/>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rsidR="00431D48" w:rsidRPr="004D041A" w:rsidRDefault="00431D48" w:rsidP="00B81954">
            <w:pPr>
              <w:spacing w:after="120"/>
              <w:ind w:right="34"/>
              <w:jc w:val="left"/>
              <w:cnfStyle w:val="000000000000"/>
              <w:rPr>
                <w:rStyle w:val="Formularfeld"/>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rsidR="00431D48" w:rsidRPr="004D041A" w:rsidRDefault="00431D48" w:rsidP="00B81954">
            <w:pPr>
              <w:spacing w:after="120"/>
              <w:ind w:right="34"/>
              <w:jc w:val="left"/>
              <w:cnfStyle w:val="000000000000"/>
              <w:rPr>
                <w:rFonts w:ascii="Verdana" w:hAnsi="Verdana" w:cs="Arial"/>
                <w:sz w:val="16"/>
                <w:szCs w:val="16"/>
                <w:lang w:val="en-GB"/>
              </w:rPr>
            </w:pPr>
          </w:p>
        </w:tc>
      </w:tr>
      <w:tr w:rsidR="00937D05" w:rsidRPr="00937D05" w:rsidTr="00E73190">
        <w:trPr>
          <w:cnfStyle w:val="000000100000"/>
          <w:trHeight w:val="371"/>
        </w:trPr>
        <w:tc>
          <w:tcPr>
            <w:cnfStyle w:val="00100000000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rsidR="00431D48" w:rsidRPr="004D041A" w:rsidRDefault="00431D48" w:rsidP="00B81954">
            <w:pPr>
              <w:spacing w:after="120"/>
              <w:ind w:right="34"/>
              <w:jc w:val="left"/>
              <w:rPr>
                <w:rFonts w:ascii="Verdana" w:hAnsi="Verdana" w:cs="Arial"/>
                <w:b w:val="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rsidR="00431D48" w:rsidRPr="004D041A" w:rsidRDefault="00431D48" w:rsidP="00B81954">
            <w:pPr>
              <w:spacing w:after="120"/>
              <w:ind w:right="34"/>
              <w:jc w:val="left"/>
              <w:cnfStyle w:val="000000100000"/>
              <w:rPr>
                <w:rStyle w:val="Formularfeld"/>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rsidR="00431D48" w:rsidRPr="004D041A" w:rsidRDefault="00431D48" w:rsidP="00B81954">
            <w:pPr>
              <w:spacing w:after="120"/>
              <w:ind w:right="34"/>
              <w:jc w:val="left"/>
              <w:cnfStyle w:val="000000100000"/>
              <w:rPr>
                <w:rStyle w:val="Formularfeld"/>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rsidR="00431D48" w:rsidRPr="004D041A" w:rsidRDefault="00431D48" w:rsidP="00B81954">
            <w:pPr>
              <w:spacing w:after="120"/>
              <w:ind w:right="34"/>
              <w:jc w:val="left"/>
              <w:cnfStyle w:val="000000100000"/>
              <w:rPr>
                <w:rFonts w:ascii="Verdana" w:hAnsi="Verdana" w:cs="Arial"/>
                <w:sz w:val="16"/>
                <w:szCs w:val="16"/>
                <w:lang w:val="en-GB"/>
              </w:rPr>
            </w:pPr>
          </w:p>
        </w:tc>
      </w:tr>
      <w:tr w:rsidR="00937D05" w:rsidRPr="00937D05" w:rsidTr="00E73190">
        <w:trPr>
          <w:trHeight w:val="371"/>
        </w:trPr>
        <w:tc>
          <w:tcPr>
            <w:cnfStyle w:val="00100000000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rsidR="00431D48" w:rsidRPr="004D041A" w:rsidRDefault="00431D48" w:rsidP="00B81954">
            <w:pPr>
              <w:spacing w:after="120"/>
              <w:ind w:right="34"/>
              <w:jc w:val="left"/>
              <w:rPr>
                <w:rFonts w:ascii="Verdana" w:hAnsi="Verdana" w:cs="Arial"/>
                <w:b w:val="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rsidR="00431D48" w:rsidRPr="004D041A" w:rsidRDefault="00431D48" w:rsidP="00B81954">
            <w:pPr>
              <w:spacing w:after="120"/>
              <w:ind w:right="34"/>
              <w:jc w:val="left"/>
              <w:cnfStyle w:val="000000000000"/>
              <w:rPr>
                <w:rStyle w:val="Formularfeld"/>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rsidR="00431D48" w:rsidRPr="004D041A" w:rsidRDefault="00431D48" w:rsidP="00B81954">
            <w:pPr>
              <w:spacing w:after="120"/>
              <w:ind w:right="34"/>
              <w:jc w:val="left"/>
              <w:cnfStyle w:val="000000000000"/>
              <w:rPr>
                <w:rStyle w:val="Formularfeld"/>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rsidR="00431D48" w:rsidRPr="004D041A" w:rsidRDefault="00431D48" w:rsidP="00B81954">
            <w:pPr>
              <w:spacing w:after="120"/>
              <w:ind w:right="34"/>
              <w:jc w:val="left"/>
              <w:cnfStyle w:val="000000000000"/>
              <w:rPr>
                <w:rFonts w:ascii="Verdana" w:hAnsi="Verdana" w:cs="Arial"/>
                <w:sz w:val="16"/>
                <w:szCs w:val="16"/>
                <w:lang w:val="en-GB"/>
              </w:rPr>
            </w:pPr>
          </w:p>
        </w:tc>
      </w:tr>
      <w:tr w:rsidR="00937D05" w:rsidRPr="00937D05" w:rsidTr="00E73190">
        <w:trPr>
          <w:cnfStyle w:val="000000100000"/>
          <w:trHeight w:val="371"/>
        </w:trPr>
        <w:tc>
          <w:tcPr>
            <w:cnfStyle w:val="00100000000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rsidR="00431D48" w:rsidRPr="004D041A" w:rsidRDefault="00431D48" w:rsidP="00B81954">
            <w:pPr>
              <w:spacing w:after="120"/>
              <w:ind w:right="34"/>
              <w:jc w:val="left"/>
              <w:rPr>
                <w:rFonts w:ascii="Verdana" w:hAnsi="Verdana" w:cs="Arial"/>
                <w:b w:val="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rsidR="00431D48" w:rsidRPr="004D041A" w:rsidRDefault="00431D48" w:rsidP="00B81954">
            <w:pPr>
              <w:spacing w:after="120"/>
              <w:ind w:right="34"/>
              <w:jc w:val="left"/>
              <w:cnfStyle w:val="000000100000"/>
              <w:rPr>
                <w:rStyle w:val="Formularfeld"/>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rsidR="00431D48" w:rsidRPr="004D041A" w:rsidRDefault="00431D48" w:rsidP="00B81954">
            <w:pPr>
              <w:spacing w:after="120"/>
              <w:ind w:right="34"/>
              <w:jc w:val="left"/>
              <w:cnfStyle w:val="000000100000"/>
              <w:rPr>
                <w:rStyle w:val="Formularfeld"/>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rsidR="00431D48" w:rsidRPr="004D041A" w:rsidRDefault="00431D48" w:rsidP="00B81954">
            <w:pPr>
              <w:spacing w:after="120"/>
              <w:ind w:right="34"/>
              <w:jc w:val="left"/>
              <w:cnfStyle w:val="000000100000"/>
              <w:rPr>
                <w:rFonts w:ascii="Verdana" w:hAnsi="Verdana" w:cs="Arial"/>
                <w:sz w:val="16"/>
                <w:szCs w:val="16"/>
                <w:lang w:val="en-GB"/>
              </w:rPr>
            </w:pPr>
          </w:p>
        </w:tc>
      </w:tr>
      <w:tr w:rsidR="00937D05" w:rsidRPr="00937D05" w:rsidTr="00A914F4">
        <w:trPr>
          <w:trHeight w:val="371"/>
        </w:trPr>
        <w:tc>
          <w:tcPr>
            <w:cnfStyle w:val="001000000000"/>
            <w:tcW w:w="7479" w:type="dxa"/>
            <w:gridSpan w:val="3"/>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rsidR="00431D48" w:rsidRPr="00937D05" w:rsidRDefault="00431D48" w:rsidP="00431D48">
            <w:pPr>
              <w:spacing w:after="120"/>
              <w:ind w:right="34"/>
              <w:jc w:val="right"/>
              <w:rPr>
                <w:rStyle w:val="Formularfeld"/>
                <w:color w:val="002060"/>
              </w:rPr>
            </w:pPr>
            <w:r w:rsidRPr="00A914F4">
              <w:rPr>
                <w:rStyle w:val="Formularfeld"/>
                <w:color w:val="FFFFFF" w:themeColor="background1"/>
              </w:rPr>
              <w:t>Total number of ECTS</w:t>
            </w: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rsidR="00431D48" w:rsidRPr="004D041A" w:rsidRDefault="00431D48" w:rsidP="00B81954">
            <w:pPr>
              <w:spacing w:after="120"/>
              <w:ind w:right="34"/>
              <w:jc w:val="left"/>
              <w:cnfStyle w:val="000000000000"/>
              <w:rPr>
                <w:rFonts w:ascii="Verdana" w:hAnsi="Verdana" w:cs="Arial"/>
                <w:b/>
                <w:sz w:val="16"/>
                <w:szCs w:val="16"/>
                <w:lang w:val="en-GB"/>
              </w:rPr>
            </w:pPr>
          </w:p>
        </w:tc>
      </w:tr>
    </w:tbl>
    <w:p w:rsidR="00502D9C" w:rsidRDefault="00502D9C" w:rsidP="00502D9C">
      <w:pPr>
        <w:ind w:right="-992"/>
        <w:jc w:val="left"/>
        <w:rPr>
          <w:rFonts w:ascii="Verdana" w:hAnsi="Verdana" w:cs="Arial"/>
          <w:b/>
          <w:color w:val="002060"/>
          <w:sz w:val="22"/>
          <w:szCs w:val="24"/>
          <w:lang w:val="de-AT"/>
        </w:rPr>
      </w:pPr>
    </w:p>
    <w:p w:rsidR="00762A4D" w:rsidRPr="005D3642" w:rsidRDefault="00762A4D" w:rsidP="00502D9C">
      <w:pPr>
        <w:ind w:right="-992"/>
        <w:jc w:val="left"/>
        <w:rPr>
          <w:rFonts w:ascii="Verdana" w:hAnsi="Verdana" w:cs="Arial"/>
          <w:b/>
          <w:color w:val="002060"/>
          <w:sz w:val="20"/>
          <w:lang w:val="de-AT"/>
        </w:rPr>
      </w:pPr>
      <w:r w:rsidRPr="005D3642">
        <w:rPr>
          <w:rFonts w:ascii="Verdana" w:hAnsi="Verdana" w:cs="Arial"/>
          <w:b/>
          <w:color w:val="002060"/>
          <w:sz w:val="20"/>
          <w:lang w:val="de-AT"/>
        </w:rPr>
        <w:t xml:space="preserve">Application Package:                                                                                      </w:t>
      </w:r>
    </w:p>
    <w:p w:rsidR="00762A4D" w:rsidRPr="00AB301A" w:rsidRDefault="00762A4D" w:rsidP="00A914F4">
      <w:pPr>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1. Recording or Portfolio</w:t>
      </w:r>
      <w:r w:rsidR="004D0EDF" w:rsidRPr="00AB301A">
        <w:rPr>
          <w:rFonts w:ascii="Verdana" w:hAnsi="Verdana" w:cs="Arial"/>
          <w:b/>
          <w:color w:val="002060"/>
          <w:sz w:val="18"/>
          <w:szCs w:val="18"/>
          <w:lang w:val="de-AT"/>
        </w:rPr>
        <w:t xml:space="preserve"> for Audition</w:t>
      </w:r>
    </w:p>
    <w:p w:rsidR="00A914F4" w:rsidRPr="00AB301A" w:rsidRDefault="00365111" w:rsidP="00365111">
      <w:pPr>
        <w:ind w:right="-1"/>
        <w:jc w:val="left"/>
        <w:rPr>
          <w:rFonts w:ascii="Verdana" w:hAnsi="Verdana" w:cs="Arial"/>
          <w:i/>
          <w:sz w:val="14"/>
          <w:szCs w:val="14"/>
          <w:lang w:val="en-GB"/>
        </w:rPr>
      </w:pPr>
      <w:r w:rsidRPr="00367771">
        <w:rPr>
          <w:rFonts w:ascii="Verdana" w:hAnsi="Verdana" w:cs="Arial"/>
          <w:i/>
          <w:sz w:val="14"/>
          <w:szCs w:val="14"/>
          <w:lang w:val="en-GB"/>
        </w:rPr>
        <w:t xml:space="preserve">If </w:t>
      </w:r>
      <w:r w:rsidR="000F5A3D" w:rsidRPr="00367771">
        <w:rPr>
          <w:rFonts w:ascii="Verdana" w:hAnsi="Verdana" w:cs="Arial"/>
          <w:i/>
          <w:sz w:val="14"/>
          <w:szCs w:val="14"/>
          <w:lang w:val="en-GB"/>
        </w:rPr>
        <w:t>R</w:t>
      </w:r>
      <w:r w:rsidRPr="00367771">
        <w:rPr>
          <w:rFonts w:ascii="Verdana" w:hAnsi="Verdana" w:cs="Arial"/>
          <w:i/>
          <w:sz w:val="14"/>
          <w:szCs w:val="14"/>
          <w:lang w:val="en-GB"/>
        </w:rPr>
        <w:t xml:space="preserve">eceiving institution requires you to send in a (certified) recording of your audition repertoire, please </w:t>
      </w:r>
      <w:r w:rsidR="00762A4D" w:rsidRPr="00367771">
        <w:rPr>
          <w:rFonts w:ascii="Verdana" w:hAnsi="Verdana" w:cs="Arial"/>
          <w:i/>
          <w:sz w:val="14"/>
          <w:szCs w:val="14"/>
          <w:lang w:val="en-GB"/>
        </w:rPr>
        <w:t>ask your teacher of your main subject to certify by signing that the recording is your own performance</w:t>
      </w:r>
    </w:p>
    <w:tbl>
      <w:tblPr>
        <w:tblStyle w:val="LightList-Accent1"/>
        <w:tblW w:w="9783"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shd w:val="clear" w:color="auto" w:fill="FFFFFF" w:themeFill="background1"/>
        <w:tblLayout w:type="fixed"/>
        <w:tblLook w:val="04A0"/>
      </w:tblPr>
      <w:tblGrid>
        <w:gridCol w:w="9783"/>
      </w:tblGrid>
      <w:tr w:rsidR="00937D05" w:rsidRPr="00937D05" w:rsidTr="00A914F4">
        <w:trPr>
          <w:cnfStyle w:val="100000000000"/>
          <w:trHeight w:val="245"/>
        </w:trPr>
        <w:tc>
          <w:tcPr>
            <w:cnfStyle w:val="001000000000"/>
            <w:tcW w:w="9783" w:type="dxa"/>
            <w:shd w:val="clear" w:color="auto" w:fill="A6A6A6" w:themeFill="background1" w:themeFillShade="A6"/>
          </w:tcPr>
          <w:p w:rsidR="00365111" w:rsidRPr="00937D05" w:rsidRDefault="00365111" w:rsidP="00431D48">
            <w:pPr>
              <w:spacing w:after="120"/>
              <w:ind w:right="34"/>
              <w:jc w:val="left"/>
              <w:rPr>
                <w:rFonts w:ascii="Verdana" w:hAnsi="Verdana" w:cs="Arial"/>
                <w:color w:val="002060"/>
                <w:sz w:val="16"/>
                <w:szCs w:val="16"/>
                <w:lang w:val="en-GB"/>
              </w:rPr>
            </w:pPr>
            <w:r w:rsidRPr="00A914F4">
              <w:rPr>
                <w:rFonts w:ascii="Verdana" w:hAnsi="Verdana" w:cs="Arial"/>
                <w:sz w:val="16"/>
                <w:szCs w:val="16"/>
                <w:lang w:val="en-GB"/>
              </w:rPr>
              <w:t>Li</w:t>
            </w:r>
            <w:r w:rsidR="004D0EDF" w:rsidRPr="00A914F4">
              <w:rPr>
                <w:rFonts w:ascii="Verdana" w:hAnsi="Verdana" w:cs="Arial"/>
                <w:sz w:val="16"/>
                <w:szCs w:val="16"/>
                <w:lang w:val="en-GB"/>
              </w:rPr>
              <w:t>st of pieces performed on your R</w:t>
            </w:r>
            <w:r w:rsidRPr="00A914F4">
              <w:rPr>
                <w:rFonts w:ascii="Verdana" w:hAnsi="Verdana" w:cs="Arial"/>
                <w:sz w:val="16"/>
                <w:szCs w:val="16"/>
                <w:lang w:val="en-GB"/>
              </w:rPr>
              <w:t>ecording</w:t>
            </w:r>
            <w:r w:rsidR="00431D48" w:rsidRPr="00A914F4">
              <w:rPr>
                <w:rFonts w:ascii="Verdana" w:hAnsi="Verdana" w:cs="Arial"/>
                <w:sz w:val="16"/>
                <w:szCs w:val="16"/>
                <w:lang w:val="en-GB"/>
              </w:rPr>
              <w:t xml:space="preserve"> (music performers) a</w:t>
            </w:r>
            <w:r w:rsidR="004D0EDF" w:rsidRPr="00A914F4">
              <w:rPr>
                <w:rFonts w:ascii="Verdana" w:hAnsi="Verdana" w:cs="Arial"/>
                <w:sz w:val="16"/>
                <w:szCs w:val="16"/>
                <w:lang w:val="en-GB"/>
              </w:rPr>
              <w:t>nd/or scores indicated in your P</w:t>
            </w:r>
            <w:r w:rsidR="00431D48" w:rsidRPr="00A914F4">
              <w:rPr>
                <w:rFonts w:ascii="Verdana" w:hAnsi="Verdana" w:cs="Arial"/>
                <w:sz w:val="16"/>
                <w:szCs w:val="16"/>
                <w:lang w:val="en-GB"/>
              </w:rPr>
              <w:t xml:space="preserve">ortfolio </w:t>
            </w:r>
            <w:r w:rsidR="00C564FB" w:rsidRPr="00A914F4">
              <w:rPr>
                <w:rFonts w:ascii="Verdana" w:hAnsi="Verdana" w:cs="Arial"/>
                <w:sz w:val="16"/>
                <w:szCs w:val="16"/>
                <w:lang w:val="en-GB"/>
              </w:rPr>
              <w:t xml:space="preserve">    </w:t>
            </w:r>
            <w:r w:rsidR="00431D48" w:rsidRPr="00A914F4">
              <w:rPr>
                <w:rFonts w:ascii="Verdana" w:hAnsi="Verdana" w:cs="Arial"/>
                <w:sz w:val="16"/>
                <w:szCs w:val="16"/>
                <w:lang w:val="en-GB"/>
              </w:rPr>
              <w:t>(for composers)</w:t>
            </w:r>
            <w:r w:rsidRPr="00A914F4">
              <w:rPr>
                <w:rFonts w:ascii="Verdana" w:hAnsi="Verdana" w:cs="Arial"/>
                <w:sz w:val="16"/>
                <w:szCs w:val="16"/>
                <w:lang w:val="en-GB"/>
              </w:rPr>
              <w:t>:</w:t>
            </w:r>
          </w:p>
        </w:tc>
      </w:tr>
      <w:tr w:rsidR="00937D05" w:rsidRPr="00937D05" w:rsidTr="00A914F4">
        <w:trPr>
          <w:cnfStyle w:val="000000100000"/>
          <w:trHeight w:val="502"/>
        </w:trPr>
        <w:sdt>
          <w:sdtPr>
            <w:rPr>
              <w:rStyle w:val="Formularfeld"/>
              <w:color w:val="002060"/>
            </w:rPr>
            <w:id w:val="611704344"/>
            <w:showingPlcHdr/>
          </w:sdtPr>
          <w:sdtEndPr>
            <w:rPr>
              <w:rStyle w:val="DefaultParagraphFont"/>
              <w:rFonts w:ascii="Times New Roman" w:hAnsi="Times New Roman" w:cs="Arial"/>
              <w:sz w:val="24"/>
              <w:szCs w:val="16"/>
              <w:lang w:val="en-GB"/>
            </w:rPr>
          </w:sdtEndPr>
          <w:sdtContent>
            <w:tc>
              <w:tcPr>
                <w:cnfStyle w:val="001000000000"/>
                <w:tcW w:w="9783" w:type="dxa"/>
                <w:tcBorders>
                  <w:top w:val="none" w:sz="0" w:space="0" w:color="auto"/>
                  <w:left w:val="none" w:sz="0" w:space="0" w:color="auto"/>
                  <w:bottom w:val="none" w:sz="0" w:space="0" w:color="auto"/>
                  <w:right w:val="none" w:sz="0" w:space="0" w:color="auto"/>
                </w:tcBorders>
                <w:shd w:val="clear" w:color="auto" w:fill="FFFFFF" w:themeFill="background1"/>
              </w:tcPr>
              <w:p w:rsidR="00D250BF" w:rsidRPr="00937D05" w:rsidRDefault="009D05A3" w:rsidP="009D05A3">
                <w:pPr>
                  <w:spacing w:after="120"/>
                  <w:ind w:right="34"/>
                  <w:jc w:val="left"/>
                  <w:rPr>
                    <w:rFonts w:ascii="Verdana" w:hAnsi="Verdana" w:cs="Arial"/>
                    <w:color w:val="002060"/>
                    <w:sz w:val="16"/>
                    <w:szCs w:val="16"/>
                    <w:lang w:val="en-GB"/>
                  </w:rPr>
                </w:pPr>
                <w:r w:rsidRPr="009B7CC0">
                  <w:rPr>
                    <w:rStyle w:val="Formularfeld"/>
                    <w:b w:val="0"/>
                    <w:shd w:val="clear" w:color="auto" w:fill="E7F4FF"/>
                  </w:rPr>
                  <w:t xml:space="preserve">     </w:t>
                </w:r>
              </w:p>
            </w:tc>
          </w:sdtContent>
        </w:sdt>
      </w:tr>
    </w:tbl>
    <w:p w:rsidR="00AB301A" w:rsidRDefault="00AB301A" w:rsidP="00502D9C">
      <w:pPr>
        <w:spacing w:before="240"/>
        <w:ind w:right="-992"/>
        <w:jc w:val="left"/>
        <w:rPr>
          <w:rFonts w:ascii="Verdana" w:hAnsi="Verdana" w:cs="Arial"/>
          <w:b/>
          <w:color w:val="002060"/>
          <w:sz w:val="18"/>
          <w:szCs w:val="18"/>
          <w:lang w:val="de-AT"/>
        </w:rPr>
      </w:pPr>
    </w:p>
    <w:p w:rsidR="00921B30" w:rsidRPr="00AB301A" w:rsidRDefault="00921B30" w:rsidP="00502D9C">
      <w:pPr>
        <w:spacing w:before="240"/>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lastRenderedPageBreak/>
        <w:t>2. Motivation</w:t>
      </w:r>
    </w:p>
    <w:tbl>
      <w:tblPr>
        <w:tblStyle w:val="LightList-Accent1"/>
        <w:tblW w:w="9828"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ayout w:type="fixed"/>
        <w:tblLook w:val="04A0"/>
      </w:tblPr>
      <w:tblGrid>
        <w:gridCol w:w="9828"/>
      </w:tblGrid>
      <w:tr w:rsidR="00937D05" w:rsidRPr="00937D05" w:rsidTr="00E73190">
        <w:trPr>
          <w:cnfStyle w:val="100000000000"/>
          <w:trHeight w:val="315"/>
        </w:trPr>
        <w:tc>
          <w:tcPr>
            <w:cnfStyle w:val="001000000000"/>
            <w:tcW w:w="9828" w:type="dxa"/>
            <w:shd w:val="clear" w:color="auto" w:fill="FFFFFF" w:themeFill="background1"/>
          </w:tcPr>
          <w:p w:rsidR="00D250BF" w:rsidRPr="00AB301A" w:rsidRDefault="00D250BF" w:rsidP="00B4289D">
            <w:pPr>
              <w:spacing w:after="120"/>
              <w:ind w:right="34"/>
              <w:jc w:val="left"/>
              <w:rPr>
                <w:rFonts w:ascii="Verdana" w:hAnsi="Verdana" w:cs="Arial"/>
                <w:b w:val="0"/>
                <w:color w:val="002060"/>
                <w:sz w:val="16"/>
                <w:szCs w:val="16"/>
                <w:lang w:val="en-GB"/>
              </w:rPr>
            </w:pPr>
            <w:r w:rsidRPr="00AB301A">
              <w:rPr>
                <w:rFonts w:ascii="Verdana" w:hAnsi="Verdana" w:cs="Arial"/>
                <w:b w:val="0"/>
                <w:color w:val="auto"/>
                <w:sz w:val="16"/>
                <w:szCs w:val="16"/>
                <w:lang w:val="en-GB"/>
              </w:rPr>
              <w:t xml:space="preserve">Please </w:t>
            </w:r>
            <w:r w:rsidR="007F5A80" w:rsidRPr="00AB301A">
              <w:rPr>
                <w:rFonts w:ascii="Verdana" w:hAnsi="Verdana" w:cs="Arial"/>
                <w:b w:val="0"/>
                <w:color w:val="auto"/>
                <w:sz w:val="16"/>
                <w:szCs w:val="16"/>
                <w:lang w:val="en-GB"/>
              </w:rPr>
              <w:t>attach</w:t>
            </w:r>
            <w:r w:rsidR="00B0645A" w:rsidRPr="00AB301A">
              <w:rPr>
                <w:rFonts w:ascii="Verdana" w:hAnsi="Verdana" w:cs="Arial"/>
                <w:b w:val="0"/>
                <w:color w:val="auto"/>
                <w:sz w:val="16"/>
                <w:szCs w:val="16"/>
                <w:lang w:val="en-GB"/>
              </w:rPr>
              <w:t xml:space="preserve"> </w:t>
            </w:r>
            <w:r w:rsidR="00B4289D" w:rsidRPr="00AB301A">
              <w:rPr>
                <w:rFonts w:ascii="Verdana" w:hAnsi="Verdana" w:cs="Arial"/>
                <w:b w:val="0"/>
                <w:color w:val="auto"/>
                <w:sz w:val="16"/>
                <w:szCs w:val="16"/>
                <w:lang w:val="en-GB"/>
              </w:rPr>
              <w:t>your</w:t>
            </w:r>
            <w:r w:rsidR="00B0645A" w:rsidRPr="00AB301A">
              <w:rPr>
                <w:rFonts w:ascii="Verdana" w:hAnsi="Verdana" w:cs="Arial"/>
                <w:b w:val="0"/>
                <w:color w:val="auto"/>
                <w:sz w:val="16"/>
                <w:szCs w:val="16"/>
                <w:lang w:val="en-GB"/>
              </w:rPr>
              <w:t xml:space="preserve"> motivation letter</w:t>
            </w:r>
          </w:p>
        </w:tc>
      </w:tr>
    </w:tbl>
    <w:p w:rsidR="00431D48" w:rsidRPr="00937D05" w:rsidRDefault="00431D48" w:rsidP="009537D8">
      <w:pPr>
        <w:spacing w:after="0"/>
        <w:ind w:right="-992"/>
        <w:jc w:val="left"/>
        <w:rPr>
          <w:rFonts w:ascii="Verdana" w:hAnsi="Verdana" w:cs="Arial"/>
          <w:b/>
          <w:color w:val="002060"/>
          <w:sz w:val="20"/>
          <w:lang w:val="en-GB"/>
        </w:rPr>
      </w:pPr>
    </w:p>
    <w:p w:rsidR="00033B54" w:rsidRPr="00AB301A" w:rsidRDefault="00033B54" w:rsidP="00033B54">
      <w:pPr>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3. Transcript of Records</w:t>
      </w:r>
      <w:r w:rsidR="003447F4" w:rsidRPr="00AB301A">
        <w:rPr>
          <w:rStyle w:val="EndnoteReference"/>
          <w:rFonts w:ascii="Verdana" w:hAnsi="Verdana" w:cs="Arial"/>
          <w:b/>
          <w:color w:val="002060"/>
          <w:sz w:val="18"/>
          <w:szCs w:val="18"/>
          <w:lang w:val="de-AT"/>
        </w:rPr>
        <w:endnoteReference w:id="9"/>
      </w:r>
    </w:p>
    <w:tbl>
      <w:tblPr>
        <w:tblStyle w:val="LightList-Accent1"/>
        <w:tblW w:w="9828" w:type="dxa"/>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single" w:sz="8" w:space="0" w:color="1F3864" w:themeColor="accent5" w:themeShade="80"/>
          <w:insideV w:val="single" w:sz="8" w:space="0" w:color="1F3864" w:themeColor="accent5" w:themeShade="80"/>
        </w:tblBorders>
        <w:tblLayout w:type="fixed"/>
        <w:tblLook w:val="04A0"/>
      </w:tblPr>
      <w:tblGrid>
        <w:gridCol w:w="9828"/>
      </w:tblGrid>
      <w:tr w:rsidR="00937D05" w:rsidRPr="00937D05" w:rsidTr="00E73190">
        <w:trPr>
          <w:cnfStyle w:val="100000000000"/>
          <w:trHeight w:val="315"/>
        </w:trPr>
        <w:tc>
          <w:tcPr>
            <w:cnfStyle w:val="001000000000"/>
            <w:tcW w:w="9828" w:type="dxa"/>
            <w:shd w:val="clear" w:color="auto" w:fill="FFFFFF" w:themeFill="background1"/>
          </w:tcPr>
          <w:p w:rsidR="004D0EDF" w:rsidRPr="00AB301A" w:rsidRDefault="004D0EDF" w:rsidP="00C758EE">
            <w:pPr>
              <w:spacing w:after="120"/>
              <w:ind w:right="34"/>
              <w:jc w:val="left"/>
              <w:rPr>
                <w:rFonts w:ascii="Verdana" w:hAnsi="Verdana" w:cs="Arial"/>
                <w:b w:val="0"/>
                <w:color w:val="002060"/>
                <w:sz w:val="16"/>
                <w:szCs w:val="16"/>
                <w:lang w:val="en-GB"/>
              </w:rPr>
            </w:pPr>
            <w:r w:rsidRPr="00AB301A">
              <w:rPr>
                <w:rFonts w:ascii="Verdana" w:hAnsi="Verdana" w:cs="Arial"/>
                <w:b w:val="0"/>
                <w:color w:val="auto"/>
                <w:sz w:val="16"/>
                <w:szCs w:val="16"/>
                <w:lang w:val="en-GB"/>
              </w:rPr>
              <w:t xml:space="preserve">Please attach </w:t>
            </w:r>
            <w:r w:rsidR="00CD2718" w:rsidRPr="00AB301A">
              <w:rPr>
                <w:rFonts w:ascii="Verdana" w:hAnsi="Verdana" w:cs="Arial"/>
                <w:b w:val="0"/>
                <w:color w:val="auto"/>
                <w:sz w:val="16"/>
                <w:szCs w:val="16"/>
                <w:lang w:val="en-GB"/>
              </w:rPr>
              <w:t xml:space="preserve">your </w:t>
            </w:r>
            <w:r w:rsidRPr="00AB301A">
              <w:rPr>
                <w:rFonts w:ascii="Verdana" w:hAnsi="Verdana" w:cs="Arial"/>
                <w:b w:val="0"/>
                <w:color w:val="auto"/>
                <w:sz w:val="16"/>
                <w:szCs w:val="16"/>
                <w:lang w:val="en-GB"/>
              </w:rPr>
              <w:t>Transcript of Records (if requested</w:t>
            </w:r>
            <w:r w:rsidR="00940468" w:rsidRPr="00AB301A">
              <w:rPr>
                <w:rFonts w:ascii="Verdana" w:hAnsi="Verdana" w:cs="Arial"/>
                <w:b w:val="0"/>
                <w:color w:val="auto"/>
                <w:sz w:val="16"/>
                <w:szCs w:val="16"/>
                <w:lang w:val="en-GB"/>
              </w:rPr>
              <w:t xml:space="preserve"> by </w:t>
            </w:r>
            <w:r w:rsidRPr="00AB301A">
              <w:rPr>
                <w:rFonts w:ascii="Verdana" w:hAnsi="Verdana" w:cs="Arial"/>
                <w:b w:val="0"/>
                <w:color w:val="auto"/>
                <w:sz w:val="16"/>
                <w:szCs w:val="16"/>
                <w:lang w:val="en-GB"/>
              </w:rPr>
              <w:t xml:space="preserve">Receiving Institution) </w:t>
            </w:r>
          </w:p>
        </w:tc>
      </w:tr>
    </w:tbl>
    <w:p w:rsidR="00033B54" w:rsidRPr="00AB301A" w:rsidRDefault="00033B54" w:rsidP="00502D9C">
      <w:pPr>
        <w:spacing w:before="240"/>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4. C</w:t>
      </w:r>
      <w:r w:rsidR="004D0EDF" w:rsidRPr="00AB301A">
        <w:rPr>
          <w:rFonts w:ascii="Verdana" w:hAnsi="Verdana" w:cs="Arial"/>
          <w:b/>
          <w:color w:val="002060"/>
          <w:sz w:val="18"/>
          <w:szCs w:val="18"/>
          <w:lang w:val="de-AT"/>
        </w:rPr>
        <w:t>urriculum Vitae</w:t>
      </w:r>
    </w:p>
    <w:tbl>
      <w:tblPr>
        <w:tblStyle w:val="LightList-Accent1"/>
        <w:tblW w:w="9828" w:type="dxa"/>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single" w:sz="8" w:space="0" w:color="1F3864" w:themeColor="accent5" w:themeShade="80"/>
          <w:insideV w:val="single" w:sz="8" w:space="0" w:color="1F3864" w:themeColor="accent5" w:themeShade="80"/>
        </w:tblBorders>
        <w:shd w:val="clear" w:color="auto" w:fill="FFFFFF" w:themeFill="background1"/>
        <w:tblLayout w:type="fixed"/>
        <w:tblLook w:val="04A0"/>
      </w:tblPr>
      <w:tblGrid>
        <w:gridCol w:w="9828"/>
      </w:tblGrid>
      <w:tr w:rsidR="006C0F6F" w:rsidRPr="00DF3B9C" w:rsidTr="00E73190">
        <w:trPr>
          <w:cnfStyle w:val="100000000000"/>
          <w:trHeight w:val="315"/>
        </w:trPr>
        <w:tc>
          <w:tcPr>
            <w:cnfStyle w:val="001000000000"/>
            <w:tcW w:w="9828" w:type="dxa"/>
            <w:shd w:val="clear" w:color="auto" w:fill="FFFFFF" w:themeFill="background1"/>
          </w:tcPr>
          <w:p w:rsidR="004D0EDF" w:rsidRPr="00AB301A" w:rsidRDefault="004D0EDF" w:rsidP="00C758EE">
            <w:pPr>
              <w:spacing w:after="120"/>
              <w:ind w:right="34"/>
              <w:jc w:val="left"/>
              <w:rPr>
                <w:rFonts w:ascii="Verdana" w:hAnsi="Verdana" w:cs="Arial"/>
                <w:b w:val="0"/>
                <w:color w:val="auto"/>
                <w:sz w:val="16"/>
                <w:szCs w:val="16"/>
                <w:lang w:val="en-GB"/>
              </w:rPr>
            </w:pPr>
            <w:r w:rsidRPr="00AB301A">
              <w:rPr>
                <w:rFonts w:ascii="Verdana" w:hAnsi="Verdana" w:cs="Arial"/>
                <w:b w:val="0"/>
                <w:color w:val="auto"/>
                <w:sz w:val="16"/>
                <w:szCs w:val="16"/>
                <w:lang w:val="en-GB"/>
              </w:rPr>
              <w:t xml:space="preserve">Please attach your </w:t>
            </w:r>
            <w:r w:rsidR="00DD62D1" w:rsidRPr="00AB301A">
              <w:rPr>
                <w:rFonts w:ascii="Verdana" w:hAnsi="Verdana" w:cs="Arial"/>
                <w:b w:val="0"/>
                <w:color w:val="auto"/>
                <w:sz w:val="16"/>
                <w:szCs w:val="16"/>
                <w:lang w:val="en-GB"/>
              </w:rPr>
              <w:t>CV</w:t>
            </w:r>
            <w:r w:rsidRPr="00AB301A">
              <w:rPr>
                <w:rFonts w:ascii="Verdana" w:hAnsi="Verdana" w:cs="Arial"/>
                <w:b w:val="0"/>
                <w:color w:val="auto"/>
                <w:sz w:val="16"/>
                <w:szCs w:val="16"/>
                <w:lang w:val="en-GB"/>
              </w:rPr>
              <w:t xml:space="preserve"> (if requested</w:t>
            </w:r>
            <w:r w:rsidR="00940468" w:rsidRPr="00AB301A">
              <w:rPr>
                <w:rFonts w:ascii="Verdana" w:hAnsi="Verdana" w:cs="Arial"/>
                <w:b w:val="0"/>
                <w:color w:val="auto"/>
                <w:sz w:val="16"/>
                <w:szCs w:val="16"/>
                <w:lang w:val="en-GB"/>
              </w:rPr>
              <w:t xml:space="preserve"> by </w:t>
            </w:r>
            <w:r w:rsidRPr="00AB301A">
              <w:rPr>
                <w:rFonts w:ascii="Verdana" w:hAnsi="Verdana" w:cs="Arial"/>
                <w:b w:val="0"/>
                <w:color w:val="auto"/>
                <w:sz w:val="16"/>
                <w:szCs w:val="16"/>
                <w:lang w:val="en-GB"/>
              </w:rPr>
              <w:t>Receiving Institution)</w:t>
            </w:r>
          </w:p>
        </w:tc>
      </w:tr>
    </w:tbl>
    <w:p w:rsidR="003C59CC" w:rsidRPr="000249CD" w:rsidRDefault="003C59CC" w:rsidP="009537D8">
      <w:pPr>
        <w:spacing w:after="0"/>
        <w:ind w:right="-992"/>
        <w:jc w:val="left"/>
        <w:rPr>
          <w:rFonts w:ascii="Verdana" w:hAnsi="Verdana" w:cs="Arial"/>
          <w:b/>
          <w:color w:val="002060"/>
          <w:sz w:val="14"/>
          <w:szCs w:val="14"/>
          <w:lang w:val="en-GB"/>
        </w:rPr>
      </w:pPr>
    </w:p>
    <w:p w:rsidR="000249CD" w:rsidRPr="00DF3B9C" w:rsidRDefault="000249CD" w:rsidP="009537D8">
      <w:pPr>
        <w:spacing w:after="0"/>
        <w:ind w:right="-992"/>
        <w:jc w:val="left"/>
        <w:rPr>
          <w:rFonts w:ascii="Verdana" w:hAnsi="Verdana" w:cs="Arial"/>
          <w:b/>
          <w:color w:val="002060"/>
          <w:szCs w:val="24"/>
          <w:lang w:val="en-GB"/>
        </w:rPr>
      </w:pPr>
    </w:p>
    <w:p w:rsidR="005E527C" w:rsidRPr="00AB301A" w:rsidRDefault="00733CEC" w:rsidP="005971A7">
      <w:pPr>
        <w:spacing w:after="0"/>
        <w:ind w:right="-992"/>
        <w:jc w:val="left"/>
        <w:rPr>
          <w:rFonts w:ascii="Verdana" w:hAnsi="Verdana" w:cs="Arial"/>
          <w:b/>
          <w:color w:val="2E74B5" w:themeColor="accent1" w:themeShade="BF"/>
          <w:sz w:val="20"/>
          <w:lang w:val="de-AT"/>
        </w:rPr>
      </w:pPr>
      <w:r w:rsidRPr="00AB301A">
        <w:rPr>
          <w:rFonts w:ascii="Verdana" w:hAnsi="Verdana" w:cs="Arial"/>
          <w:b/>
          <w:color w:val="002060"/>
          <w:sz w:val="20"/>
          <w:lang w:val="de-AT"/>
        </w:rPr>
        <w:t xml:space="preserve">Student’s </w:t>
      </w:r>
      <w:r w:rsidR="005E527C" w:rsidRPr="00AB301A">
        <w:rPr>
          <w:rFonts w:ascii="Verdana" w:hAnsi="Verdana" w:cs="Arial"/>
          <w:b/>
          <w:color w:val="002060"/>
          <w:sz w:val="20"/>
          <w:lang w:val="de-AT"/>
        </w:rPr>
        <w:t>Language Skills</w:t>
      </w:r>
      <w:r w:rsidR="003447F4" w:rsidRPr="00AB301A">
        <w:rPr>
          <w:rStyle w:val="EndnoteReference"/>
          <w:rFonts w:ascii="Verdana" w:hAnsi="Verdana" w:cs="Arial"/>
          <w:b/>
          <w:color w:val="002060"/>
          <w:sz w:val="20"/>
          <w:lang w:val="de-AT"/>
        </w:rPr>
        <w:endnoteReference w:id="10"/>
      </w:r>
    </w:p>
    <w:p w:rsidR="00837684" w:rsidRPr="00DF3B9C" w:rsidRDefault="00837684" w:rsidP="001B5B58">
      <w:pPr>
        <w:spacing w:after="120"/>
        <w:ind w:right="-992"/>
        <w:jc w:val="left"/>
        <w:rPr>
          <w:rFonts w:ascii="Verdana" w:hAnsi="Verdana" w:cs="Arial"/>
          <w:b/>
          <w:color w:val="002060"/>
          <w:sz w:val="2"/>
          <w:szCs w:val="2"/>
          <w:lang w:val="en-GB"/>
        </w:rPr>
      </w:pPr>
    </w:p>
    <w:tbl>
      <w:tblPr>
        <w:tblStyle w:val="LightList-Accent1"/>
        <w:tblW w:w="9828"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ayout w:type="fixed"/>
        <w:tblLook w:val="04A0"/>
      </w:tblPr>
      <w:tblGrid>
        <w:gridCol w:w="3397"/>
        <w:gridCol w:w="1843"/>
        <w:gridCol w:w="1978"/>
        <w:gridCol w:w="970"/>
        <w:gridCol w:w="1640"/>
      </w:tblGrid>
      <w:tr w:rsidR="005E527C" w:rsidRPr="00DF3B9C" w:rsidTr="00E73190">
        <w:trPr>
          <w:cnfStyle w:val="100000000000"/>
          <w:trHeight w:val="315"/>
        </w:trPr>
        <w:tc>
          <w:tcPr>
            <w:cnfStyle w:val="001000000000"/>
            <w:tcW w:w="9828" w:type="dxa"/>
            <w:gridSpan w:val="5"/>
            <w:shd w:val="clear" w:color="auto" w:fill="FFFFFF" w:themeFill="background1"/>
          </w:tcPr>
          <w:p w:rsidR="005E527C" w:rsidRPr="00AB301A" w:rsidRDefault="005E527C" w:rsidP="00BA6CB8">
            <w:pPr>
              <w:spacing w:after="120"/>
              <w:ind w:right="34"/>
              <w:jc w:val="left"/>
              <w:rPr>
                <w:rFonts w:ascii="Verdana" w:hAnsi="Verdana" w:cs="Arial"/>
                <w:b w:val="0"/>
                <w:color w:val="002060"/>
                <w:sz w:val="16"/>
                <w:szCs w:val="16"/>
                <w:lang w:val="en-GB"/>
              </w:rPr>
            </w:pPr>
            <w:r w:rsidRPr="00AB301A">
              <w:rPr>
                <w:rFonts w:ascii="Verdana" w:hAnsi="Verdana" w:cs="Arial"/>
                <w:b w:val="0"/>
                <w:color w:val="auto"/>
                <w:sz w:val="16"/>
                <w:szCs w:val="16"/>
                <w:lang w:val="en-GB"/>
              </w:rPr>
              <w:t>Mother tongue</w:t>
            </w:r>
            <w:r w:rsidR="001B5B58" w:rsidRPr="00AB301A">
              <w:rPr>
                <w:rFonts w:ascii="Verdana" w:hAnsi="Verdana" w:cs="Arial"/>
                <w:b w:val="0"/>
                <w:color w:val="auto"/>
                <w:sz w:val="16"/>
                <w:szCs w:val="16"/>
                <w:lang w:val="en-GB"/>
              </w:rPr>
              <w:t xml:space="preserve">: </w:t>
            </w:r>
          </w:p>
        </w:tc>
      </w:tr>
      <w:tr w:rsidR="00DF723B" w:rsidRPr="00DF3B9C" w:rsidTr="00E73190">
        <w:trPr>
          <w:cnfStyle w:val="000000100000"/>
          <w:trHeight w:val="315"/>
        </w:trPr>
        <w:tc>
          <w:tcPr>
            <w:cnfStyle w:val="001000000000"/>
            <w:tcW w:w="9828" w:type="dxa"/>
            <w:gridSpan w:val="5"/>
            <w:tcBorders>
              <w:top w:val="none" w:sz="0" w:space="0" w:color="auto"/>
              <w:left w:val="none" w:sz="0" w:space="0" w:color="auto"/>
              <w:bottom w:val="none" w:sz="0" w:space="0" w:color="auto"/>
              <w:right w:val="none" w:sz="0" w:space="0" w:color="auto"/>
            </w:tcBorders>
          </w:tcPr>
          <w:p w:rsidR="00DF723B" w:rsidRPr="00AB301A" w:rsidRDefault="00DF723B" w:rsidP="003B0E08">
            <w:pPr>
              <w:spacing w:after="120"/>
              <w:ind w:right="34"/>
              <w:jc w:val="left"/>
              <w:rPr>
                <w:rFonts w:ascii="Verdana" w:hAnsi="Verdana" w:cs="Arial"/>
                <w:b w:val="0"/>
                <w:color w:val="002060"/>
                <w:sz w:val="16"/>
                <w:szCs w:val="16"/>
                <w:lang w:val="en-GB"/>
              </w:rPr>
            </w:pPr>
            <w:r w:rsidRPr="00AB301A">
              <w:rPr>
                <w:rFonts w:ascii="Verdana" w:hAnsi="Verdana" w:cs="Arial"/>
                <w:b w:val="0"/>
                <w:sz w:val="16"/>
                <w:szCs w:val="16"/>
                <w:lang w:val="en-GB"/>
              </w:rPr>
              <w:t>Please indicate your language skills other than mother tongue:</w:t>
            </w:r>
            <w:r w:rsidR="00BA6CB8" w:rsidRPr="00AB301A">
              <w:rPr>
                <w:rFonts w:ascii="Verdana" w:hAnsi="Verdana" w:cs="Arial"/>
                <w:b w:val="0"/>
                <w:sz w:val="16"/>
                <w:szCs w:val="16"/>
                <w:lang w:val="en-GB"/>
              </w:rPr>
              <w:t xml:space="preserve"> </w:t>
            </w:r>
          </w:p>
        </w:tc>
      </w:tr>
      <w:tr w:rsidR="00837684" w:rsidRPr="00DF3B9C" w:rsidTr="00E73190">
        <w:trPr>
          <w:trHeight w:val="377"/>
        </w:trPr>
        <w:tc>
          <w:tcPr>
            <w:cnfStyle w:val="001000000000"/>
            <w:tcW w:w="3397" w:type="dxa"/>
          </w:tcPr>
          <w:p w:rsidR="002A4A34" w:rsidRPr="00AB301A" w:rsidRDefault="002A4A34" w:rsidP="00C14C7A">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 xml:space="preserve">1. Language: </w:t>
            </w:r>
            <w:sdt>
              <w:sdtPr>
                <w:rPr>
                  <w:rStyle w:val="Formularfeld"/>
                  <w:szCs w:val="16"/>
                </w:rPr>
                <w:id w:val="652954641"/>
                <w:showingPlcHdr/>
                <w:text/>
              </w:sdtPr>
              <w:sdtEndPr>
                <w:rPr>
                  <w:rStyle w:val="DefaultParagraphFont"/>
                  <w:rFonts w:ascii="Times New Roman" w:hAnsi="Times New Roman" w:cs="Arial"/>
                  <w:sz w:val="24"/>
                  <w:lang w:val="en-GB"/>
                </w:rPr>
              </w:sdtEndPr>
              <w:sdtContent>
                <w:r w:rsidRPr="00AB301A">
                  <w:rPr>
                    <w:rStyle w:val="PlaceholderText"/>
                    <w:rFonts w:ascii="Verdana" w:hAnsi="Verdana"/>
                    <w:b w:val="0"/>
                    <w:color w:val="A6A6A6" w:themeColor="background1" w:themeShade="A6"/>
                    <w:sz w:val="16"/>
                    <w:szCs w:val="16"/>
                  </w:rPr>
                  <w:t>Language 1</w:t>
                </w:r>
              </w:sdtContent>
            </w:sdt>
          </w:p>
        </w:tc>
        <w:tc>
          <w:tcPr>
            <w:tcW w:w="1843" w:type="dxa"/>
          </w:tcPr>
          <w:p w:rsidR="002A4A34" w:rsidRPr="00AB301A" w:rsidRDefault="002A4A34" w:rsidP="00431D48">
            <w:pPr>
              <w:spacing w:after="120"/>
              <w:ind w:right="34"/>
              <w:jc w:val="left"/>
              <w:cnfStyle w:val="000000000000"/>
              <w:rPr>
                <w:rFonts w:ascii="Verdana" w:hAnsi="Verdana" w:cs="Arial"/>
                <w:sz w:val="16"/>
                <w:szCs w:val="16"/>
                <w:lang w:val="en-GB"/>
              </w:rPr>
            </w:pPr>
            <w:r w:rsidRPr="00AB301A">
              <w:rPr>
                <w:rFonts w:ascii="Verdana" w:hAnsi="Verdana" w:cs="Arial"/>
                <w:sz w:val="16"/>
                <w:szCs w:val="16"/>
                <w:lang w:val="en-GB"/>
              </w:rPr>
              <w:t xml:space="preserve">Limited A1 </w:t>
            </w:r>
            <w:sdt>
              <w:sdtPr>
                <w:rPr>
                  <w:rStyle w:val="Formularfeld"/>
                  <w:szCs w:val="16"/>
                </w:rPr>
                <w:id w:val="162597813"/>
              </w:sdt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A2 </w:t>
            </w:r>
            <w:sdt>
              <w:sdtPr>
                <w:rPr>
                  <w:rStyle w:val="Formularfeld"/>
                  <w:szCs w:val="16"/>
                </w:rPr>
                <w:id w:val="1877892368"/>
              </w:sdtPr>
              <w:sdtContent>
                <w:r w:rsidRPr="00AB301A">
                  <w:rPr>
                    <w:rStyle w:val="Formularfeld"/>
                    <w:rFonts w:ascii="MS Gothic" w:eastAsia="MS Gothic" w:hAnsi="MS Gothic" w:cs="MS Gothic" w:hint="eastAsia"/>
                    <w:szCs w:val="16"/>
                  </w:rPr>
                  <w:t>☐</w:t>
                </w:r>
              </w:sdtContent>
            </w:sdt>
          </w:p>
        </w:tc>
        <w:tc>
          <w:tcPr>
            <w:tcW w:w="1978" w:type="dxa"/>
          </w:tcPr>
          <w:p w:rsidR="002A4A34" w:rsidRPr="00AB301A" w:rsidRDefault="002A4A34" w:rsidP="00431D48">
            <w:pPr>
              <w:spacing w:after="120"/>
              <w:ind w:right="34"/>
              <w:jc w:val="left"/>
              <w:cnfStyle w:val="000000000000"/>
              <w:rPr>
                <w:rFonts w:ascii="Verdana" w:hAnsi="Verdana" w:cs="Arial"/>
                <w:sz w:val="16"/>
                <w:szCs w:val="16"/>
                <w:lang w:val="en-GB"/>
              </w:rPr>
            </w:pPr>
            <w:r w:rsidRPr="00AB301A">
              <w:rPr>
                <w:rFonts w:ascii="Verdana" w:hAnsi="Verdana" w:cs="Arial"/>
                <w:sz w:val="16"/>
                <w:szCs w:val="16"/>
                <w:lang w:val="en-GB"/>
              </w:rPr>
              <w:t xml:space="preserve">Moderate B1 </w:t>
            </w:r>
            <w:sdt>
              <w:sdtPr>
                <w:rPr>
                  <w:rStyle w:val="Formularfeld"/>
                  <w:szCs w:val="16"/>
                </w:rPr>
                <w:id w:val="-1907688859"/>
              </w:sdt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B2</w:t>
            </w:r>
            <w:r w:rsidR="00BD20D1" w:rsidRPr="00AB301A">
              <w:rPr>
                <w:rStyle w:val="Formularfeld"/>
                <w:szCs w:val="16"/>
              </w:rPr>
              <w:t xml:space="preserve"> </w:t>
            </w:r>
            <w:sdt>
              <w:sdtPr>
                <w:rPr>
                  <w:rStyle w:val="Formularfeld"/>
                  <w:szCs w:val="16"/>
                </w:rPr>
                <w:id w:val="-850023853"/>
              </w:sdtPr>
              <w:sdtContent>
                <w:r w:rsidR="00BD20D1" w:rsidRPr="00AB301A">
                  <w:rPr>
                    <w:rStyle w:val="Formularfeld"/>
                    <w:rFonts w:ascii="MS Gothic" w:eastAsia="MS Gothic" w:hAnsi="MS Gothic" w:cs="MS Gothic" w:hint="eastAsia"/>
                    <w:szCs w:val="16"/>
                  </w:rPr>
                  <w:t>☐</w:t>
                </w:r>
              </w:sdtContent>
            </w:sdt>
          </w:p>
        </w:tc>
        <w:tc>
          <w:tcPr>
            <w:tcW w:w="2610" w:type="dxa"/>
            <w:gridSpan w:val="2"/>
          </w:tcPr>
          <w:p w:rsidR="002A4A34" w:rsidRPr="00AB301A" w:rsidRDefault="002A4A34" w:rsidP="00431D48">
            <w:pPr>
              <w:spacing w:after="120"/>
              <w:ind w:right="34"/>
              <w:jc w:val="left"/>
              <w:cnfStyle w:val="000000000000"/>
              <w:rPr>
                <w:rFonts w:ascii="Verdana" w:hAnsi="Verdana" w:cs="Arial"/>
                <w:sz w:val="16"/>
                <w:szCs w:val="16"/>
                <w:lang w:val="en-GB"/>
              </w:rPr>
            </w:pPr>
            <w:r w:rsidRPr="00AB301A">
              <w:rPr>
                <w:rFonts w:ascii="Verdana" w:hAnsi="Verdana" w:cs="Arial"/>
                <w:sz w:val="16"/>
                <w:szCs w:val="16"/>
                <w:lang w:val="en-GB"/>
              </w:rPr>
              <w:t xml:space="preserve">Fluent C1 </w:t>
            </w:r>
            <w:sdt>
              <w:sdtPr>
                <w:rPr>
                  <w:rStyle w:val="Formularfeld"/>
                  <w:szCs w:val="16"/>
                </w:rPr>
                <w:id w:val="-862668179"/>
              </w:sdt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C2 </w:t>
            </w:r>
            <w:sdt>
              <w:sdtPr>
                <w:rPr>
                  <w:rStyle w:val="Formularfeld"/>
                  <w:szCs w:val="16"/>
                </w:rPr>
                <w:id w:val="1391462391"/>
              </w:sdtPr>
              <w:sdtContent>
                <w:r w:rsidRPr="00AB301A">
                  <w:rPr>
                    <w:rStyle w:val="Formularfeld"/>
                    <w:rFonts w:ascii="MS Gothic" w:eastAsia="MS Gothic" w:hAnsi="MS Gothic" w:cs="MS Gothic" w:hint="eastAsia"/>
                    <w:szCs w:val="16"/>
                  </w:rPr>
                  <w:t>☐</w:t>
                </w:r>
              </w:sdtContent>
            </w:sdt>
          </w:p>
        </w:tc>
      </w:tr>
      <w:tr w:rsidR="002A4A34" w:rsidRPr="00DF3B9C" w:rsidTr="00E73190">
        <w:trPr>
          <w:cnfStyle w:val="000000100000"/>
          <w:trHeight w:val="377"/>
        </w:trPr>
        <w:tc>
          <w:tcPr>
            <w:cnfStyle w:val="001000000000"/>
            <w:tcW w:w="3397" w:type="dxa"/>
            <w:tcBorders>
              <w:top w:val="none" w:sz="0" w:space="0" w:color="auto"/>
              <w:left w:val="none" w:sz="0" w:space="0" w:color="auto"/>
              <w:bottom w:val="none" w:sz="0" w:space="0" w:color="auto"/>
            </w:tcBorders>
          </w:tcPr>
          <w:p w:rsidR="002A4A34" w:rsidRPr="00AB301A" w:rsidRDefault="002A4A34" w:rsidP="002A4A34">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 xml:space="preserve">2. Language: </w:t>
            </w:r>
            <w:sdt>
              <w:sdtPr>
                <w:rPr>
                  <w:rStyle w:val="Formularfeld"/>
                  <w:szCs w:val="16"/>
                  <w:shd w:val="clear" w:color="auto" w:fill="E7EBED"/>
                </w:rPr>
                <w:id w:val="-1470046969"/>
                <w:showingPlcHdr/>
                <w:text/>
              </w:sdtPr>
              <w:sdtEndPr>
                <w:rPr>
                  <w:rStyle w:val="DefaultParagraphFont"/>
                  <w:rFonts w:ascii="Times New Roman" w:hAnsi="Times New Roman" w:cs="Arial"/>
                  <w:sz w:val="24"/>
                  <w:lang w:val="en-GB"/>
                </w:rPr>
              </w:sdtEndPr>
              <w:sdtContent>
                <w:r w:rsidRPr="00AB301A">
                  <w:rPr>
                    <w:rStyle w:val="PlaceholderText"/>
                    <w:rFonts w:ascii="Verdana" w:hAnsi="Verdana"/>
                    <w:b w:val="0"/>
                    <w:color w:val="A6A6A6" w:themeColor="background1" w:themeShade="A6"/>
                    <w:sz w:val="16"/>
                    <w:szCs w:val="16"/>
                    <w:shd w:val="clear" w:color="auto" w:fill="E7EBED"/>
                  </w:rPr>
                  <w:t>Language 2</w:t>
                </w:r>
              </w:sdtContent>
            </w:sdt>
          </w:p>
        </w:tc>
        <w:tc>
          <w:tcPr>
            <w:tcW w:w="1843" w:type="dxa"/>
            <w:tcBorders>
              <w:top w:val="none" w:sz="0" w:space="0" w:color="auto"/>
              <w:bottom w:val="none" w:sz="0" w:space="0" w:color="auto"/>
            </w:tcBorders>
          </w:tcPr>
          <w:p w:rsidR="002A4A34" w:rsidRPr="00AB301A" w:rsidRDefault="002A4A34" w:rsidP="002A4A34">
            <w:pPr>
              <w:spacing w:after="120"/>
              <w:ind w:right="34"/>
              <w:jc w:val="left"/>
              <w:cnfStyle w:val="000000100000"/>
              <w:rPr>
                <w:rFonts w:ascii="Verdana" w:hAnsi="Verdana" w:cs="Arial"/>
                <w:sz w:val="16"/>
                <w:szCs w:val="16"/>
                <w:lang w:val="en-GB"/>
              </w:rPr>
            </w:pPr>
            <w:r w:rsidRPr="00AB301A">
              <w:rPr>
                <w:rFonts w:ascii="Verdana" w:hAnsi="Verdana" w:cs="Arial"/>
                <w:sz w:val="16"/>
                <w:szCs w:val="16"/>
                <w:lang w:val="en-GB"/>
              </w:rPr>
              <w:t xml:space="preserve">Limited A1 </w:t>
            </w:r>
            <w:sdt>
              <w:sdtPr>
                <w:rPr>
                  <w:rStyle w:val="Formularfeld"/>
                  <w:szCs w:val="16"/>
                </w:rPr>
                <w:id w:val="-1710477662"/>
              </w:sdt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A2 </w:t>
            </w:r>
            <w:sdt>
              <w:sdtPr>
                <w:rPr>
                  <w:rStyle w:val="Formularfeld"/>
                  <w:szCs w:val="16"/>
                </w:rPr>
                <w:id w:val="1064458828"/>
              </w:sdtPr>
              <w:sdtContent>
                <w:r w:rsidRPr="00AB301A">
                  <w:rPr>
                    <w:rStyle w:val="Formularfeld"/>
                    <w:rFonts w:ascii="MS Gothic" w:eastAsia="MS Gothic" w:hAnsi="MS Gothic" w:cs="MS Gothic" w:hint="eastAsia"/>
                    <w:szCs w:val="16"/>
                  </w:rPr>
                  <w:t>☐</w:t>
                </w:r>
              </w:sdtContent>
            </w:sdt>
          </w:p>
        </w:tc>
        <w:tc>
          <w:tcPr>
            <w:tcW w:w="1978" w:type="dxa"/>
            <w:tcBorders>
              <w:top w:val="none" w:sz="0" w:space="0" w:color="auto"/>
              <w:bottom w:val="none" w:sz="0" w:space="0" w:color="auto"/>
            </w:tcBorders>
          </w:tcPr>
          <w:p w:rsidR="002A4A34" w:rsidRPr="00AB301A" w:rsidRDefault="00BD20D1" w:rsidP="002A4A34">
            <w:pPr>
              <w:spacing w:after="120"/>
              <w:ind w:right="34"/>
              <w:jc w:val="left"/>
              <w:cnfStyle w:val="000000100000"/>
              <w:rPr>
                <w:rFonts w:ascii="Verdana" w:hAnsi="Verdana" w:cs="Arial"/>
                <w:sz w:val="16"/>
                <w:szCs w:val="16"/>
                <w:lang w:val="en-GB"/>
              </w:rPr>
            </w:pPr>
            <w:r w:rsidRPr="00AB301A">
              <w:rPr>
                <w:rFonts w:ascii="Verdana" w:hAnsi="Verdana" w:cs="Arial"/>
                <w:sz w:val="16"/>
                <w:szCs w:val="16"/>
                <w:lang w:val="en-GB"/>
              </w:rPr>
              <w:t xml:space="preserve">Moderate B1 </w:t>
            </w:r>
            <w:sdt>
              <w:sdtPr>
                <w:rPr>
                  <w:rStyle w:val="Formularfeld"/>
                  <w:szCs w:val="16"/>
                </w:rPr>
                <w:id w:val="-22474914"/>
              </w:sdt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B2</w:t>
            </w:r>
            <w:r w:rsidRPr="00AB301A">
              <w:rPr>
                <w:rStyle w:val="Formularfeld"/>
                <w:szCs w:val="16"/>
              </w:rPr>
              <w:t xml:space="preserve"> </w:t>
            </w:r>
            <w:sdt>
              <w:sdtPr>
                <w:rPr>
                  <w:rStyle w:val="Formularfeld"/>
                  <w:szCs w:val="16"/>
                </w:rPr>
                <w:id w:val="-901911666"/>
              </w:sdtPr>
              <w:sdtContent>
                <w:r w:rsidRPr="00AB301A">
                  <w:rPr>
                    <w:rStyle w:val="Formularfeld"/>
                    <w:rFonts w:ascii="MS Gothic" w:eastAsia="MS Gothic" w:hAnsi="MS Gothic" w:cs="MS Gothic" w:hint="eastAsia"/>
                    <w:szCs w:val="16"/>
                  </w:rPr>
                  <w:t>☐</w:t>
                </w:r>
              </w:sdtContent>
            </w:sdt>
          </w:p>
        </w:tc>
        <w:tc>
          <w:tcPr>
            <w:tcW w:w="2610" w:type="dxa"/>
            <w:gridSpan w:val="2"/>
            <w:tcBorders>
              <w:top w:val="none" w:sz="0" w:space="0" w:color="auto"/>
              <w:bottom w:val="none" w:sz="0" w:space="0" w:color="auto"/>
              <w:right w:val="none" w:sz="0" w:space="0" w:color="auto"/>
            </w:tcBorders>
          </w:tcPr>
          <w:p w:rsidR="002A4A34" w:rsidRPr="00AB301A" w:rsidRDefault="002A4A34" w:rsidP="002A4A34">
            <w:pPr>
              <w:spacing w:after="120"/>
              <w:ind w:right="34"/>
              <w:jc w:val="left"/>
              <w:cnfStyle w:val="000000100000"/>
              <w:rPr>
                <w:rFonts w:ascii="Verdana" w:hAnsi="Verdana" w:cs="Arial"/>
                <w:sz w:val="16"/>
                <w:szCs w:val="16"/>
                <w:lang w:val="en-GB"/>
              </w:rPr>
            </w:pPr>
            <w:r w:rsidRPr="00AB301A">
              <w:rPr>
                <w:rFonts w:ascii="Verdana" w:hAnsi="Verdana" w:cs="Arial"/>
                <w:sz w:val="16"/>
                <w:szCs w:val="16"/>
                <w:lang w:val="en-GB"/>
              </w:rPr>
              <w:t xml:space="preserve">Fluent C1 </w:t>
            </w:r>
            <w:sdt>
              <w:sdtPr>
                <w:rPr>
                  <w:rStyle w:val="Formularfeld"/>
                  <w:szCs w:val="16"/>
                </w:rPr>
                <w:id w:val="2119024314"/>
              </w:sdt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C2 </w:t>
            </w:r>
            <w:sdt>
              <w:sdtPr>
                <w:rPr>
                  <w:rStyle w:val="Formularfeld"/>
                  <w:szCs w:val="16"/>
                </w:rPr>
                <w:id w:val="1511337143"/>
              </w:sdtPr>
              <w:sdtContent>
                <w:r w:rsidRPr="00AB301A">
                  <w:rPr>
                    <w:rStyle w:val="Formularfeld"/>
                    <w:rFonts w:ascii="MS Gothic" w:eastAsia="MS Gothic" w:hAnsi="MS Gothic" w:cs="MS Gothic" w:hint="eastAsia"/>
                    <w:szCs w:val="16"/>
                  </w:rPr>
                  <w:t>☐</w:t>
                </w:r>
              </w:sdtContent>
            </w:sdt>
          </w:p>
        </w:tc>
      </w:tr>
      <w:tr w:rsidR="002A4A34" w:rsidRPr="00DF3B9C" w:rsidTr="00E73190">
        <w:trPr>
          <w:trHeight w:val="377"/>
        </w:trPr>
        <w:tc>
          <w:tcPr>
            <w:cnfStyle w:val="001000000000"/>
            <w:tcW w:w="3397" w:type="dxa"/>
          </w:tcPr>
          <w:p w:rsidR="002A4A34" w:rsidRPr="00AB301A" w:rsidRDefault="002A4A34" w:rsidP="002A4A34">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 xml:space="preserve">3. Language: </w:t>
            </w:r>
            <w:sdt>
              <w:sdtPr>
                <w:rPr>
                  <w:rStyle w:val="Formularfeld"/>
                  <w:szCs w:val="16"/>
                </w:rPr>
                <w:id w:val="1525758002"/>
                <w:showingPlcHdr/>
                <w:text/>
              </w:sdtPr>
              <w:sdtEndPr>
                <w:rPr>
                  <w:rStyle w:val="DefaultParagraphFont"/>
                  <w:rFonts w:ascii="Times New Roman" w:hAnsi="Times New Roman" w:cs="Arial"/>
                  <w:sz w:val="24"/>
                  <w:lang w:val="en-GB"/>
                </w:rPr>
              </w:sdtEndPr>
              <w:sdtContent>
                <w:r w:rsidRPr="00AB301A">
                  <w:rPr>
                    <w:rStyle w:val="PlaceholderText"/>
                    <w:rFonts w:ascii="Verdana" w:hAnsi="Verdana"/>
                    <w:b w:val="0"/>
                    <w:color w:val="A6A6A6" w:themeColor="background1" w:themeShade="A6"/>
                    <w:sz w:val="16"/>
                    <w:szCs w:val="16"/>
                  </w:rPr>
                  <w:t>Language 3</w:t>
                </w:r>
              </w:sdtContent>
            </w:sdt>
          </w:p>
        </w:tc>
        <w:tc>
          <w:tcPr>
            <w:tcW w:w="1843" w:type="dxa"/>
          </w:tcPr>
          <w:p w:rsidR="002A4A34" w:rsidRPr="00AB301A" w:rsidRDefault="002A4A34" w:rsidP="002A4A34">
            <w:pPr>
              <w:spacing w:after="120"/>
              <w:ind w:right="34"/>
              <w:jc w:val="left"/>
              <w:cnfStyle w:val="000000000000"/>
              <w:rPr>
                <w:rFonts w:ascii="Verdana" w:hAnsi="Verdana" w:cs="Arial"/>
                <w:sz w:val="16"/>
                <w:szCs w:val="16"/>
                <w:lang w:val="en-GB"/>
              </w:rPr>
            </w:pPr>
            <w:r w:rsidRPr="00AB301A">
              <w:rPr>
                <w:rFonts w:ascii="Verdana" w:hAnsi="Verdana" w:cs="Arial"/>
                <w:sz w:val="16"/>
                <w:szCs w:val="16"/>
                <w:lang w:val="en-GB"/>
              </w:rPr>
              <w:t xml:space="preserve">Limited A1 </w:t>
            </w:r>
            <w:sdt>
              <w:sdtPr>
                <w:rPr>
                  <w:rStyle w:val="Formularfeld"/>
                  <w:szCs w:val="16"/>
                </w:rPr>
                <w:id w:val="1313147848"/>
              </w:sdt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A2 </w:t>
            </w:r>
            <w:sdt>
              <w:sdtPr>
                <w:rPr>
                  <w:rStyle w:val="Formularfeld"/>
                  <w:szCs w:val="16"/>
                </w:rPr>
                <w:id w:val="1304434165"/>
              </w:sdtPr>
              <w:sdtContent>
                <w:r w:rsidRPr="00AB301A">
                  <w:rPr>
                    <w:rStyle w:val="Formularfeld"/>
                    <w:rFonts w:ascii="MS Gothic" w:eastAsia="MS Gothic" w:hAnsi="MS Gothic" w:cs="MS Gothic" w:hint="eastAsia"/>
                    <w:szCs w:val="16"/>
                  </w:rPr>
                  <w:t>☐</w:t>
                </w:r>
              </w:sdtContent>
            </w:sdt>
          </w:p>
        </w:tc>
        <w:tc>
          <w:tcPr>
            <w:tcW w:w="1978" w:type="dxa"/>
          </w:tcPr>
          <w:p w:rsidR="002A4A34" w:rsidRPr="00AB301A" w:rsidRDefault="00BD20D1" w:rsidP="002A4A34">
            <w:pPr>
              <w:spacing w:after="120"/>
              <w:ind w:right="34"/>
              <w:jc w:val="left"/>
              <w:cnfStyle w:val="000000000000"/>
              <w:rPr>
                <w:rFonts w:ascii="Verdana" w:hAnsi="Verdana" w:cs="Arial"/>
                <w:sz w:val="16"/>
                <w:szCs w:val="16"/>
                <w:lang w:val="en-GB"/>
              </w:rPr>
            </w:pPr>
            <w:r w:rsidRPr="00AB301A">
              <w:rPr>
                <w:rFonts w:ascii="Verdana" w:hAnsi="Verdana" w:cs="Arial"/>
                <w:sz w:val="16"/>
                <w:szCs w:val="16"/>
                <w:lang w:val="en-GB"/>
              </w:rPr>
              <w:t xml:space="preserve">Moderate B1 </w:t>
            </w:r>
            <w:sdt>
              <w:sdtPr>
                <w:rPr>
                  <w:rStyle w:val="Formularfeld"/>
                  <w:szCs w:val="16"/>
                </w:rPr>
                <w:id w:val="-521550866"/>
              </w:sdt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B2</w:t>
            </w:r>
            <w:r w:rsidRPr="00AB301A">
              <w:rPr>
                <w:rStyle w:val="Formularfeld"/>
                <w:szCs w:val="16"/>
              </w:rPr>
              <w:t xml:space="preserve"> </w:t>
            </w:r>
            <w:sdt>
              <w:sdtPr>
                <w:rPr>
                  <w:rStyle w:val="Formularfeld"/>
                  <w:szCs w:val="16"/>
                </w:rPr>
                <w:id w:val="-225993835"/>
              </w:sdtPr>
              <w:sdtContent>
                <w:r w:rsidRPr="00AB301A">
                  <w:rPr>
                    <w:rStyle w:val="Formularfeld"/>
                    <w:rFonts w:ascii="MS Gothic" w:eastAsia="MS Gothic" w:hAnsi="MS Gothic" w:cs="MS Gothic" w:hint="eastAsia"/>
                    <w:szCs w:val="16"/>
                  </w:rPr>
                  <w:t>☐</w:t>
                </w:r>
              </w:sdtContent>
            </w:sdt>
          </w:p>
        </w:tc>
        <w:tc>
          <w:tcPr>
            <w:tcW w:w="2610" w:type="dxa"/>
            <w:gridSpan w:val="2"/>
          </w:tcPr>
          <w:p w:rsidR="002A4A34" w:rsidRPr="00AB301A" w:rsidRDefault="002A4A34" w:rsidP="002A4A34">
            <w:pPr>
              <w:spacing w:after="120"/>
              <w:ind w:right="34"/>
              <w:jc w:val="left"/>
              <w:cnfStyle w:val="000000000000"/>
              <w:rPr>
                <w:rFonts w:ascii="Verdana" w:hAnsi="Verdana" w:cs="Arial"/>
                <w:sz w:val="16"/>
                <w:szCs w:val="16"/>
                <w:lang w:val="en-GB"/>
              </w:rPr>
            </w:pPr>
            <w:r w:rsidRPr="00AB301A">
              <w:rPr>
                <w:rFonts w:ascii="Verdana" w:hAnsi="Verdana" w:cs="Arial"/>
                <w:sz w:val="16"/>
                <w:szCs w:val="16"/>
                <w:lang w:val="en-GB"/>
              </w:rPr>
              <w:t xml:space="preserve">Fluent C1 </w:t>
            </w:r>
            <w:sdt>
              <w:sdtPr>
                <w:rPr>
                  <w:rStyle w:val="Formularfeld"/>
                  <w:szCs w:val="16"/>
                </w:rPr>
                <w:id w:val="-2086366721"/>
              </w:sdt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C2 </w:t>
            </w:r>
            <w:sdt>
              <w:sdtPr>
                <w:rPr>
                  <w:rStyle w:val="Formularfeld"/>
                  <w:szCs w:val="16"/>
                </w:rPr>
                <w:id w:val="1195051015"/>
              </w:sdtPr>
              <w:sdtContent>
                <w:r w:rsidRPr="00AB301A">
                  <w:rPr>
                    <w:rStyle w:val="Formularfeld"/>
                    <w:rFonts w:ascii="MS Gothic" w:eastAsia="MS Gothic" w:hAnsi="MS Gothic" w:cs="MS Gothic" w:hint="eastAsia"/>
                    <w:szCs w:val="16"/>
                  </w:rPr>
                  <w:t>☐</w:t>
                </w:r>
              </w:sdtContent>
            </w:sdt>
          </w:p>
        </w:tc>
      </w:tr>
      <w:tr w:rsidR="002A4A34" w:rsidRPr="00DF3B9C" w:rsidTr="00E73190">
        <w:trPr>
          <w:cnfStyle w:val="000000100000"/>
        </w:trPr>
        <w:tc>
          <w:tcPr>
            <w:cnfStyle w:val="001000000000"/>
            <w:tcW w:w="8188" w:type="dxa"/>
            <w:gridSpan w:val="4"/>
            <w:tcBorders>
              <w:top w:val="none" w:sz="0" w:space="0" w:color="auto"/>
              <w:left w:val="none" w:sz="0" w:space="0" w:color="auto"/>
              <w:bottom w:val="none" w:sz="0" w:space="0" w:color="auto"/>
            </w:tcBorders>
          </w:tcPr>
          <w:p w:rsidR="002A4A34" w:rsidRPr="00AB301A" w:rsidRDefault="002A4A34" w:rsidP="00106C1A">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I am aware of the obligation to pass the online language test (via OLS</w:t>
            </w:r>
            <w:r w:rsidR="00B67EAB" w:rsidRPr="00AB301A">
              <w:rPr>
                <w:rStyle w:val="EndnoteReference"/>
                <w:rFonts w:ascii="Verdana" w:hAnsi="Verdana" w:cs="Arial"/>
                <w:b w:val="0"/>
                <w:sz w:val="16"/>
                <w:szCs w:val="16"/>
                <w:lang w:val="en-GB"/>
              </w:rPr>
              <w:endnoteReference w:id="11"/>
            </w:r>
            <w:r w:rsidRPr="00AB301A">
              <w:rPr>
                <w:rFonts w:ascii="Verdana" w:hAnsi="Verdana" w:cs="Arial"/>
                <w:b w:val="0"/>
                <w:sz w:val="16"/>
                <w:szCs w:val="16"/>
                <w:lang w:val="en-GB"/>
              </w:rPr>
              <w:t>) before my studies abroad, and I am interested in improving my language skills if recommended</w:t>
            </w:r>
          </w:p>
        </w:tc>
        <w:tc>
          <w:tcPr>
            <w:tcW w:w="1640" w:type="dxa"/>
            <w:tcBorders>
              <w:top w:val="none" w:sz="0" w:space="0" w:color="auto"/>
              <w:bottom w:val="none" w:sz="0" w:space="0" w:color="auto"/>
              <w:right w:val="none" w:sz="0" w:space="0" w:color="auto"/>
            </w:tcBorders>
          </w:tcPr>
          <w:p w:rsidR="002A4A34" w:rsidRPr="00A914F4" w:rsidRDefault="003A340D" w:rsidP="002A4A34">
            <w:pPr>
              <w:spacing w:after="120"/>
              <w:ind w:right="34"/>
              <w:jc w:val="left"/>
              <w:cnfStyle w:val="000000100000"/>
              <w:rPr>
                <w:rFonts w:ascii="Verdana" w:hAnsi="Verdana" w:cs="Arial"/>
                <w:color w:val="002060"/>
                <w:sz w:val="16"/>
                <w:szCs w:val="16"/>
                <w:lang w:val="en-GB"/>
              </w:rPr>
            </w:pPr>
            <w:sdt>
              <w:sdtPr>
                <w:rPr>
                  <w:rStyle w:val="Formularfeld"/>
                  <w:color w:val="002060"/>
                  <w:szCs w:val="16"/>
                </w:rPr>
                <w:id w:val="-1484394607"/>
              </w:sdtPr>
              <w:sdtContent>
                <w:r w:rsidR="002A4A34" w:rsidRPr="00A914F4">
                  <w:rPr>
                    <w:rStyle w:val="Formularfeld"/>
                    <w:rFonts w:ascii="MS Gothic" w:eastAsia="MS Gothic" w:hAnsi="MS Gothic" w:cs="MS Gothic" w:hint="eastAsia"/>
                    <w:color w:val="002060"/>
                    <w:szCs w:val="16"/>
                  </w:rPr>
                  <w:t>☐</w:t>
                </w:r>
              </w:sdtContent>
            </w:sdt>
          </w:p>
        </w:tc>
      </w:tr>
    </w:tbl>
    <w:p w:rsidR="00DF723B" w:rsidRPr="000249CD" w:rsidRDefault="00DF723B" w:rsidP="002559E5">
      <w:pPr>
        <w:ind w:right="-992"/>
        <w:jc w:val="left"/>
        <w:rPr>
          <w:rFonts w:ascii="Verdana" w:hAnsi="Verdana" w:cs="Arial"/>
          <w:b/>
          <w:color w:val="2E74B5" w:themeColor="accent1" w:themeShade="BF"/>
          <w:sz w:val="14"/>
          <w:szCs w:val="14"/>
          <w:lang w:val="de-AT"/>
        </w:rPr>
      </w:pPr>
    </w:p>
    <w:p w:rsidR="005971A7" w:rsidRPr="00AB301A" w:rsidRDefault="002A4A34" w:rsidP="005971A7">
      <w:pPr>
        <w:spacing w:after="0"/>
        <w:ind w:right="-992"/>
        <w:jc w:val="left"/>
        <w:rPr>
          <w:rFonts w:ascii="Verdana" w:hAnsi="Verdana" w:cs="Arial"/>
          <w:b/>
          <w:color w:val="002060"/>
          <w:sz w:val="20"/>
          <w:lang w:val="de-AT"/>
        </w:rPr>
      </w:pPr>
      <w:r w:rsidRPr="00AB301A">
        <w:rPr>
          <w:rFonts w:ascii="Verdana" w:hAnsi="Verdana" w:cs="Arial"/>
          <w:b/>
          <w:color w:val="002060"/>
          <w:sz w:val="20"/>
          <w:lang w:val="de-AT"/>
        </w:rPr>
        <w:t>Previous Studies in Erasmus P</w:t>
      </w:r>
      <w:r w:rsidR="00A83E5D" w:rsidRPr="00AB301A">
        <w:rPr>
          <w:rFonts w:ascii="Verdana" w:hAnsi="Verdana" w:cs="Arial"/>
          <w:b/>
          <w:color w:val="002060"/>
          <w:sz w:val="20"/>
          <w:lang w:val="de-AT"/>
        </w:rPr>
        <w:t xml:space="preserve">rogramme </w:t>
      </w:r>
      <w:r w:rsidR="005971A7" w:rsidRPr="00AB301A">
        <w:rPr>
          <w:rFonts w:ascii="Verdana" w:hAnsi="Verdana" w:cs="Arial"/>
          <w:b/>
          <w:color w:val="002060"/>
          <w:sz w:val="20"/>
          <w:lang w:val="de-AT"/>
        </w:rPr>
        <w:t xml:space="preserve"> </w:t>
      </w:r>
    </w:p>
    <w:p w:rsidR="005971A7" w:rsidRPr="00DF3B9C" w:rsidRDefault="005971A7" w:rsidP="005971A7">
      <w:pPr>
        <w:spacing w:after="0"/>
        <w:ind w:right="-992"/>
        <w:jc w:val="left"/>
        <w:rPr>
          <w:rFonts w:ascii="Verdana" w:hAnsi="Verdana" w:cs="Arial"/>
          <w:b/>
          <w:color w:val="002060"/>
          <w:sz w:val="22"/>
          <w:szCs w:val="24"/>
          <w:lang w:val="de-AT"/>
        </w:rPr>
      </w:pPr>
    </w:p>
    <w:tbl>
      <w:tblPr>
        <w:tblStyle w:val="LightList-Accent1"/>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ayout w:type="fixed"/>
        <w:tblLook w:val="04A0"/>
      </w:tblPr>
      <w:tblGrid>
        <w:gridCol w:w="1242"/>
        <w:gridCol w:w="1418"/>
        <w:gridCol w:w="2578"/>
        <w:gridCol w:w="1980"/>
        <w:gridCol w:w="2610"/>
      </w:tblGrid>
      <w:tr w:rsidR="00047494" w:rsidRPr="00DF3B9C" w:rsidTr="00A914F4">
        <w:trPr>
          <w:cnfStyle w:val="100000000000"/>
          <w:trHeight w:val="358"/>
        </w:trPr>
        <w:tc>
          <w:tcPr>
            <w:cnfStyle w:val="001000000000"/>
            <w:tcW w:w="5238" w:type="dxa"/>
            <w:gridSpan w:val="3"/>
            <w:shd w:val="clear" w:color="auto" w:fill="A6A6A6" w:themeFill="background1" w:themeFillShade="A6"/>
          </w:tcPr>
          <w:p w:rsidR="00047494" w:rsidRPr="00DF3B9C" w:rsidRDefault="00047494" w:rsidP="00A83E5D">
            <w:pPr>
              <w:spacing w:after="120"/>
              <w:ind w:right="34"/>
              <w:jc w:val="left"/>
              <w:rPr>
                <w:rFonts w:ascii="Verdana" w:hAnsi="Verdana" w:cs="Arial"/>
                <w:sz w:val="16"/>
                <w:szCs w:val="16"/>
                <w:lang w:val="en-GB"/>
              </w:rPr>
            </w:pPr>
            <w:r w:rsidRPr="00A914F4">
              <w:rPr>
                <w:rFonts w:ascii="Verdana" w:hAnsi="Verdana" w:cs="Arial"/>
                <w:sz w:val="16"/>
                <w:szCs w:val="16"/>
                <w:lang w:val="en-GB"/>
              </w:rPr>
              <w:t>Have you already been studying</w:t>
            </w:r>
            <w:r w:rsidR="00D95750" w:rsidRPr="00A914F4">
              <w:rPr>
                <w:rFonts w:ascii="Verdana" w:hAnsi="Verdana" w:cs="Arial"/>
                <w:sz w:val="16"/>
                <w:szCs w:val="16"/>
                <w:lang w:val="en-GB"/>
              </w:rPr>
              <w:t>/working</w:t>
            </w:r>
            <w:r w:rsidRPr="00A914F4">
              <w:rPr>
                <w:rFonts w:ascii="Verdana" w:hAnsi="Verdana" w:cs="Arial"/>
                <w:sz w:val="16"/>
                <w:szCs w:val="16"/>
                <w:lang w:val="en-GB"/>
              </w:rPr>
              <w:t xml:space="preserve"> abroad as ERASMUS student</w:t>
            </w:r>
            <w:r w:rsidR="00D95750" w:rsidRPr="00A914F4">
              <w:rPr>
                <w:rFonts w:ascii="Verdana" w:hAnsi="Verdana" w:cs="Arial"/>
                <w:sz w:val="16"/>
                <w:szCs w:val="16"/>
                <w:lang w:val="en-GB"/>
              </w:rPr>
              <w:t>/trainee</w:t>
            </w:r>
            <w:r w:rsidRPr="00A914F4">
              <w:rPr>
                <w:rFonts w:ascii="Verdana" w:hAnsi="Verdana" w:cs="Arial"/>
                <w:sz w:val="16"/>
                <w:szCs w:val="16"/>
                <w:lang w:val="en-GB"/>
              </w:rPr>
              <w:t>?</w:t>
            </w:r>
          </w:p>
        </w:tc>
        <w:tc>
          <w:tcPr>
            <w:tcW w:w="1980" w:type="dxa"/>
            <w:shd w:val="clear" w:color="auto" w:fill="FFFFFF" w:themeFill="background1"/>
          </w:tcPr>
          <w:p w:rsidR="00047494" w:rsidRPr="00AB301A" w:rsidRDefault="00047494" w:rsidP="00B70921">
            <w:pPr>
              <w:spacing w:after="120"/>
              <w:ind w:right="34"/>
              <w:jc w:val="left"/>
              <w:cnfStyle w:val="100000000000"/>
              <w:rPr>
                <w:rFonts w:ascii="Verdana" w:hAnsi="Verdana" w:cs="Arial"/>
                <w:b w:val="0"/>
                <w:color w:val="auto"/>
                <w:sz w:val="16"/>
                <w:szCs w:val="16"/>
                <w:lang w:val="en-GB"/>
              </w:rPr>
            </w:pPr>
            <w:r w:rsidRPr="00AB301A">
              <w:rPr>
                <w:rFonts w:ascii="Verdana" w:hAnsi="Verdana" w:cs="Arial"/>
                <w:b w:val="0"/>
                <w:color w:val="auto"/>
                <w:sz w:val="16"/>
                <w:szCs w:val="16"/>
                <w:lang w:val="en-GB"/>
              </w:rPr>
              <w:t xml:space="preserve">Yes </w:t>
            </w:r>
            <w:sdt>
              <w:sdtPr>
                <w:rPr>
                  <w:rStyle w:val="Formularfeld"/>
                </w:rPr>
                <w:id w:val="-1196623318"/>
              </w:sdtPr>
              <w:sdtContent>
                <w:r w:rsidRPr="00AB301A">
                  <w:rPr>
                    <w:rStyle w:val="Formularfeld"/>
                    <w:rFonts w:ascii="MS Gothic" w:eastAsia="MS Gothic" w:hAnsi="MS Gothic" w:cs="MS Gothic" w:hint="eastAsia"/>
                    <w:b w:val="0"/>
                  </w:rPr>
                  <w:t>☐</w:t>
                </w:r>
              </w:sdtContent>
            </w:sdt>
            <w:r w:rsidRPr="00AB301A">
              <w:rPr>
                <w:rFonts w:ascii="Verdana" w:hAnsi="Verdana" w:cs="Arial"/>
                <w:b w:val="0"/>
                <w:color w:val="auto"/>
                <w:sz w:val="16"/>
                <w:szCs w:val="16"/>
                <w:lang w:val="en-GB"/>
              </w:rPr>
              <w:t xml:space="preserve"> </w:t>
            </w:r>
          </w:p>
        </w:tc>
        <w:tc>
          <w:tcPr>
            <w:tcW w:w="2610" w:type="dxa"/>
            <w:shd w:val="clear" w:color="auto" w:fill="FFFFFF" w:themeFill="background1"/>
          </w:tcPr>
          <w:p w:rsidR="00047494" w:rsidRPr="00AB301A" w:rsidRDefault="00047494" w:rsidP="00E260F2">
            <w:pPr>
              <w:spacing w:after="120"/>
              <w:ind w:right="34"/>
              <w:jc w:val="left"/>
              <w:cnfStyle w:val="100000000000"/>
              <w:rPr>
                <w:rFonts w:ascii="Verdana" w:hAnsi="Verdana" w:cs="Arial"/>
                <w:b w:val="0"/>
                <w:color w:val="auto"/>
                <w:sz w:val="16"/>
                <w:szCs w:val="16"/>
                <w:lang w:val="en-GB"/>
              </w:rPr>
            </w:pPr>
            <w:r w:rsidRPr="00AB301A">
              <w:rPr>
                <w:rFonts w:ascii="Verdana" w:hAnsi="Verdana" w:cs="Arial"/>
                <w:b w:val="0"/>
                <w:color w:val="auto"/>
                <w:sz w:val="16"/>
                <w:szCs w:val="16"/>
                <w:lang w:val="en-GB"/>
              </w:rPr>
              <w:t xml:space="preserve">No </w:t>
            </w:r>
            <w:sdt>
              <w:sdtPr>
                <w:rPr>
                  <w:rStyle w:val="Formularfeld"/>
                </w:rPr>
                <w:id w:val="44186931"/>
              </w:sdtPr>
              <w:sdtContent>
                <w:r w:rsidRPr="00AB301A">
                  <w:rPr>
                    <w:rStyle w:val="Formularfeld"/>
                    <w:rFonts w:ascii="MS Gothic" w:eastAsia="MS Gothic" w:hAnsi="MS Gothic" w:cs="MS Gothic" w:hint="eastAsia"/>
                    <w:b w:val="0"/>
                  </w:rPr>
                  <w:t>☐</w:t>
                </w:r>
              </w:sdtContent>
            </w:sdt>
          </w:p>
        </w:tc>
      </w:tr>
      <w:tr w:rsidR="00011FFC" w:rsidRPr="00DF3B9C" w:rsidTr="005971A7">
        <w:trPr>
          <w:cnfStyle w:val="000000100000"/>
          <w:trHeight w:val="710"/>
        </w:trPr>
        <w:tc>
          <w:tcPr>
            <w:cnfStyle w:val="001000000000"/>
            <w:tcW w:w="1242" w:type="dxa"/>
            <w:vMerge w:val="restart"/>
            <w:tcBorders>
              <w:top w:val="none" w:sz="0" w:space="0" w:color="auto"/>
              <w:left w:val="none" w:sz="0" w:space="0" w:color="auto"/>
              <w:bottom w:val="none" w:sz="0" w:space="0" w:color="auto"/>
            </w:tcBorders>
            <w:shd w:val="clear" w:color="auto" w:fill="A6A6A6" w:themeFill="background1" w:themeFillShade="A6"/>
          </w:tcPr>
          <w:p w:rsidR="00011FFC" w:rsidRPr="00DF3B9C" w:rsidRDefault="00011FFC" w:rsidP="00A062AE">
            <w:pPr>
              <w:spacing w:after="120"/>
              <w:ind w:right="34"/>
              <w:jc w:val="left"/>
              <w:rPr>
                <w:rFonts w:ascii="Verdana" w:hAnsi="Verdana" w:cs="Arial"/>
                <w:sz w:val="16"/>
                <w:szCs w:val="16"/>
                <w:lang w:val="en-GB"/>
              </w:rPr>
            </w:pPr>
            <w:r w:rsidRPr="00A914F4">
              <w:rPr>
                <w:rFonts w:ascii="Verdana" w:hAnsi="Verdana" w:cs="Arial"/>
                <w:color w:val="FFFFFF" w:themeColor="background1"/>
                <w:sz w:val="16"/>
                <w:szCs w:val="16"/>
                <w:lang w:val="en-GB"/>
              </w:rPr>
              <w:t>If “Yes”, please indicate:</w:t>
            </w:r>
          </w:p>
        </w:tc>
        <w:tc>
          <w:tcPr>
            <w:tcW w:w="1418" w:type="dxa"/>
            <w:tcBorders>
              <w:top w:val="none" w:sz="0" w:space="0" w:color="auto"/>
              <w:bottom w:val="none" w:sz="0" w:space="0" w:color="auto"/>
            </w:tcBorders>
            <w:shd w:val="clear" w:color="auto" w:fill="FFFFFF" w:themeFill="background1"/>
          </w:tcPr>
          <w:p w:rsidR="00011FFC" w:rsidRPr="00AB301A" w:rsidRDefault="00EE40C8" w:rsidP="00011FFC">
            <w:pPr>
              <w:spacing w:after="120"/>
              <w:ind w:right="34"/>
              <w:jc w:val="left"/>
              <w:cnfStyle w:val="000000100000"/>
              <w:rPr>
                <w:rFonts w:ascii="Verdana" w:hAnsi="Verdana" w:cs="Arial"/>
                <w:color w:val="000000" w:themeColor="text1"/>
                <w:sz w:val="16"/>
                <w:szCs w:val="16"/>
                <w:lang w:val="en-GB"/>
              </w:rPr>
            </w:pPr>
            <w:r w:rsidRPr="00AB301A">
              <w:rPr>
                <w:rFonts w:ascii="Verdana" w:hAnsi="Verdana" w:cs="Arial"/>
                <w:color w:val="000000" w:themeColor="text1"/>
                <w:sz w:val="16"/>
                <w:szCs w:val="16"/>
                <w:lang w:val="en-GB"/>
              </w:rPr>
              <w:t>Receiving I</w:t>
            </w:r>
            <w:r w:rsidR="00011FFC" w:rsidRPr="00AB301A">
              <w:rPr>
                <w:rFonts w:ascii="Verdana" w:hAnsi="Verdana" w:cs="Arial"/>
                <w:color w:val="000000" w:themeColor="text1"/>
                <w:sz w:val="16"/>
                <w:szCs w:val="16"/>
                <w:lang w:val="en-GB"/>
              </w:rPr>
              <w:t xml:space="preserve">nstitution: </w:t>
            </w:r>
            <w:sdt>
              <w:sdtPr>
                <w:rPr>
                  <w:rStyle w:val="Formularfeld"/>
                  <w:color w:val="000000" w:themeColor="text1"/>
                </w:rPr>
                <w:id w:val="-979608574"/>
                <w:showingPlcHdr/>
                <w:text/>
              </w:sdtPr>
              <w:sdtEndPr>
                <w:rPr>
                  <w:rStyle w:val="DefaultParagraphFont"/>
                  <w:rFonts w:ascii="Times New Roman" w:hAnsi="Times New Roman" w:cs="Arial"/>
                  <w:sz w:val="24"/>
                  <w:szCs w:val="16"/>
                  <w:lang w:val="en-GB"/>
                </w:rPr>
              </w:sdtEndPr>
              <w:sdtContent>
                <w:r w:rsidR="00011FFC" w:rsidRPr="00AB301A">
                  <w:rPr>
                    <w:rStyle w:val="Formularfeld"/>
                    <w:color w:val="000000" w:themeColor="text1"/>
                  </w:rPr>
                  <w:t xml:space="preserve">     </w:t>
                </w:r>
              </w:sdtContent>
            </w:sdt>
          </w:p>
        </w:tc>
        <w:tc>
          <w:tcPr>
            <w:tcW w:w="2578" w:type="dxa"/>
            <w:tcBorders>
              <w:top w:val="none" w:sz="0" w:space="0" w:color="auto"/>
              <w:bottom w:val="none" w:sz="0" w:space="0" w:color="auto"/>
            </w:tcBorders>
            <w:shd w:val="clear" w:color="auto" w:fill="FFFFFF" w:themeFill="background1"/>
          </w:tcPr>
          <w:p w:rsidR="00011FFC" w:rsidRPr="00D23D64" w:rsidRDefault="003A340D" w:rsidP="00C14C7A">
            <w:pPr>
              <w:spacing w:after="120"/>
              <w:ind w:right="34"/>
              <w:jc w:val="left"/>
              <w:cnfStyle w:val="000000100000"/>
              <w:rPr>
                <w:rFonts w:ascii="Verdana" w:hAnsi="Verdana" w:cs="Arial"/>
                <w:sz w:val="16"/>
                <w:szCs w:val="16"/>
                <w:lang w:val="en-GB"/>
              </w:rPr>
            </w:pPr>
            <w:sdt>
              <w:sdtPr>
                <w:rPr>
                  <w:rStyle w:val="Formularfeld"/>
                  <w:szCs w:val="16"/>
                </w:rPr>
                <w:id w:val="-534572337"/>
                <w:showingPlcHdr/>
                <w:text/>
              </w:sdtPr>
              <w:sdtEndPr>
                <w:rPr>
                  <w:rStyle w:val="DefaultParagraphFont"/>
                  <w:rFonts w:ascii="Times New Roman" w:hAnsi="Times New Roman" w:cs="Arial"/>
                  <w:sz w:val="24"/>
                  <w:lang w:val="en-GB"/>
                </w:rPr>
              </w:sdtEndPr>
              <w:sdtContent>
                <w:r w:rsidR="00011FFC" w:rsidRPr="00D23D64">
                  <w:rPr>
                    <w:rStyle w:val="PlaceholderText"/>
                    <w:rFonts w:ascii="Verdana" w:hAnsi="Verdana"/>
                    <w:color w:val="auto"/>
                    <w:sz w:val="16"/>
                    <w:szCs w:val="16"/>
                  </w:rPr>
                  <w:t>Former host institution’s name</w:t>
                </w:r>
              </w:sdtContent>
            </w:sdt>
          </w:p>
        </w:tc>
        <w:tc>
          <w:tcPr>
            <w:tcW w:w="1980" w:type="dxa"/>
            <w:tcBorders>
              <w:top w:val="none" w:sz="0" w:space="0" w:color="auto"/>
              <w:bottom w:val="none" w:sz="0" w:space="0" w:color="auto"/>
            </w:tcBorders>
            <w:shd w:val="clear" w:color="auto" w:fill="FFFFFF" w:themeFill="background1"/>
          </w:tcPr>
          <w:p w:rsidR="00011FFC" w:rsidRPr="00D23D64" w:rsidRDefault="003A340D" w:rsidP="00C14C7A">
            <w:pPr>
              <w:spacing w:after="120"/>
              <w:ind w:right="34"/>
              <w:jc w:val="left"/>
              <w:cnfStyle w:val="000000100000"/>
              <w:rPr>
                <w:rFonts w:ascii="Verdana" w:hAnsi="Verdana" w:cs="Arial"/>
                <w:sz w:val="16"/>
                <w:szCs w:val="16"/>
                <w:lang w:val="en-GB"/>
              </w:rPr>
            </w:pPr>
            <w:sdt>
              <w:sdtPr>
                <w:rPr>
                  <w:rStyle w:val="Formularfeld"/>
                  <w:szCs w:val="16"/>
                </w:rPr>
                <w:id w:val="-1971594160"/>
                <w:showingPlcHdr/>
                <w:text/>
              </w:sdtPr>
              <w:sdtEndPr>
                <w:rPr>
                  <w:rStyle w:val="DefaultParagraphFont"/>
                  <w:rFonts w:ascii="Times New Roman" w:hAnsi="Times New Roman" w:cs="Arial"/>
                  <w:sz w:val="24"/>
                  <w:lang w:val="en-GB"/>
                </w:rPr>
              </w:sdtEndPr>
              <w:sdtContent>
                <w:r w:rsidR="00011FFC" w:rsidRPr="00D23D64">
                  <w:rPr>
                    <w:rStyle w:val="PlaceholderText"/>
                    <w:rFonts w:ascii="Verdana" w:hAnsi="Verdana"/>
                    <w:color w:val="auto"/>
                    <w:sz w:val="16"/>
                    <w:szCs w:val="16"/>
                  </w:rPr>
                  <w:t>Former host institution’s name</w:t>
                </w:r>
              </w:sdtContent>
            </w:sdt>
          </w:p>
        </w:tc>
        <w:tc>
          <w:tcPr>
            <w:tcW w:w="2610" w:type="dxa"/>
            <w:tcBorders>
              <w:top w:val="none" w:sz="0" w:space="0" w:color="auto"/>
              <w:bottom w:val="none" w:sz="0" w:space="0" w:color="auto"/>
              <w:right w:val="none" w:sz="0" w:space="0" w:color="auto"/>
            </w:tcBorders>
            <w:shd w:val="clear" w:color="auto" w:fill="FFFFFF" w:themeFill="background1"/>
          </w:tcPr>
          <w:p w:rsidR="00011FFC" w:rsidRPr="00D23D64" w:rsidRDefault="003A340D" w:rsidP="00C14C7A">
            <w:pPr>
              <w:spacing w:after="120"/>
              <w:ind w:right="34"/>
              <w:jc w:val="left"/>
              <w:cnfStyle w:val="000000100000"/>
              <w:rPr>
                <w:rFonts w:ascii="Verdana" w:hAnsi="Verdana" w:cs="Arial"/>
                <w:sz w:val="16"/>
                <w:szCs w:val="16"/>
                <w:lang w:val="en-GB"/>
              </w:rPr>
            </w:pPr>
            <w:sdt>
              <w:sdtPr>
                <w:rPr>
                  <w:rStyle w:val="Formularfeld"/>
                  <w:szCs w:val="16"/>
                </w:rPr>
                <w:id w:val="991838774"/>
                <w:showingPlcHdr/>
                <w:text/>
              </w:sdtPr>
              <w:sdtEndPr>
                <w:rPr>
                  <w:rStyle w:val="DefaultParagraphFont"/>
                  <w:rFonts w:ascii="Times New Roman" w:hAnsi="Times New Roman" w:cs="Arial"/>
                  <w:sz w:val="24"/>
                  <w:lang w:val="en-GB"/>
                </w:rPr>
              </w:sdtEndPr>
              <w:sdtContent>
                <w:r w:rsidR="00011FFC" w:rsidRPr="00D23D64">
                  <w:rPr>
                    <w:rStyle w:val="PlaceholderText"/>
                    <w:rFonts w:ascii="Verdana" w:hAnsi="Verdana"/>
                    <w:color w:val="auto"/>
                    <w:sz w:val="16"/>
                    <w:szCs w:val="16"/>
                  </w:rPr>
                  <w:t>Former host institution’s name</w:t>
                </w:r>
              </w:sdtContent>
            </w:sdt>
          </w:p>
        </w:tc>
      </w:tr>
      <w:tr w:rsidR="00011FFC" w:rsidRPr="00DF3B9C" w:rsidTr="00D04924">
        <w:trPr>
          <w:trHeight w:val="170"/>
        </w:trPr>
        <w:tc>
          <w:tcPr>
            <w:cnfStyle w:val="001000000000"/>
            <w:tcW w:w="1242" w:type="dxa"/>
            <w:vMerge/>
            <w:shd w:val="clear" w:color="auto" w:fill="A6A6A6" w:themeFill="background1" w:themeFillShade="A6"/>
          </w:tcPr>
          <w:p w:rsidR="00011FFC" w:rsidRPr="00DF3B9C" w:rsidRDefault="00011FFC" w:rsidP="003C59CC">
            <w:pPr>
              <w:spacing w:after="120"/>
              <w:ind w:right="34"/>
              <w:jc w:val="left"/>
              <w:rPr>
                <w:rFonts w:ascii="Verdana" w:hAnsi="Verdana" w:cs="Arial"/>
                <w:sz w:val="16"/>
                <w:szCs w:val="16"/>
                <w:lang w:val="en-GB"/>
              </w:rPr>
            </w:pPr>
          </w:p>
        </w:tc>
        <w:tc>
          <w:tcPr>
            <w:tcW w:w="1418" w:type="dxa"/>
            <w:tcBorders>
              <w:bottom w:val="single" w:sz="4" w:space="0" w:color="002060"/>
            </w:tcBorders>
            <w:shd w:val="clear" w:color="auto" w:fill="FFFFFF" w:themeFill="background1"/>
          </w:tcPr>
          <w:p w:rsidR="00011FFC" w:rsidRPr="00AB301A" w:rsidRDefault="00011FFC" w:rsidP="003C59CC">
            <w:pPr>
              <w:spacing w:after="120"/>
              <w:ind w:right="34"/>
              <w:jc w:val="left"/>
              <w:cnfStyle w:val="000000000000"/>
              <w:rPr>
                <w:rFonts w:ascii="Verdana" w:hAnsi="Verdana" w:cs="Arial"/>
                <w:color w:val="000000" w:themeColor="text1"/>
                <w:sz w:val="16"/>
                <w:szCs w:val="16"/>
                <w:lang w:val="en-GB"/>
              </w:rPr>
            </w:pPr>
            <w:r w:rsidRPr="00AB301A">
              <w:rPr>
                <w:rFonts w:ascii="Verdana" w:hAnsi="Verdana" w:cs="Arial"/>
                <w:color w:val="000000" w:themeColor="text1"/>
                <w:sz w:val="16"/>
                <w:szCs w:val="16"/>
                <w:lang w:val="en-GB"/>
              </w:rPr>
              <w:t>Study cycle</w:t>
            </w:r>
          </w:p>
        </w:tc>
        <w:tc>
          <w:tcPr>
            <w:tcW w:w="2578" w:type="dxa"/>
            <w:tcBorders>
              <w:bottom w:val="single" w:sz="4" w:space="0" w:color="002060"/>
            </w:tcBorders>
            <w:shd w:val="clear" w:color="auto" w:fill="FFFFFF" w:themeFill="background1"/>
          </w:tcPr>
          <w:p w:rsidR="00011FFC" w:rsidRPr="00AB301A" w:rsidRDefault="00DC1692" w:rsidP="00011FFC">
            <w:pPr>
              <w:spacing w:after="120"/>
              <w:ind w:right="34"/>
              <w:jc w:val="left"/>
              <w:cnfStyle w:val="000000000000"/>
              <w:rPr>
                <w:rFonts w:ascii="Verdana" w:hAnsi="Verdana" w:cs="Arial"/>
                <w:color w:val="000000" w:themeColor="text1"/>
                <w:sz w:val="16"/>
                <w:szCs w:val="16"/>
                <w:lang w:val="en-GB"/>
              </w:rPr>
            </w:pPr>
            <w:r>
              <w:rPr>
                <w:rFonts w:ascii="Verdana" w:hAnsi="Verdana" w:cs="Arial"/>
                <w:color w:val="000000" w:themeColor="text1"/>
                <w:sz w:val="16"/>
                <w:szCs w:val="16"/>
                <w:lang w:val="en-GB"/>
              </w:rPr>
              <w:t>B</w:t>
            </w:r>
            <w:r w:rsidR="00011FFC" w:rsidRPr="00AB301A">
              <w:rPr>
                <w:rFonts w:ascii="Verdana" w:hAnsi="Verdana" w:cs="Arial"/>
                <w:color w:val="000000" w:themeColor="text1"/>
                <w:sz w:val="16"/>
                <w:szCs w:val="16"/>
                <w:lang w:val="en-GB"/>
              </w:rPr>
              <w:t>achelor (1</w:t>
            </w:r>
            <w:r w:rsidR="00011FFC" w:rsidRPr="00AB301A">
              <w:rPr>
                <w:rFonts w:ascii="Verdana" w:hAnsi="Verdana" w:cs="Arial"/>
                <w:color w:val="000000" w:themeColor="text1"/>
                <w:sz w:val="16"/>
                <w:szCs w:val="16"/>
                <w:vertAlign w:val="superscript"/>
                <w:lang w:val="en-GB"/>
              </w:rPr>
              <w:t>st</w:t>
            </w:r>
            <w:r w:rsidR="00011FFC" w:rsidRPr="00AB301A">
              <w:rPr>
                <w:rFonts w:ascii="Verdana" w:hAnsi="Verdana" w:cs="Arial"/>
                <w:color w:val="000000" w:themeColor="text1"/>
                <w:sz w:val="16"/>
                <w:szCs w:val="16"/>
                <w:lang w:val="en-GB"/>
              </w:rPr>
              <w:t xml:space="preserve">) </w:t>
            </w:r>
            <w:sdt>
              <w:sdtPr>
                <w:rPr>
                  <w:rStyle w:val="Formularfeld"/>
                  <w:color w:val="000000" w:themeColor="text1"/>
                  <w:szCs w:val="16"/>
                </w:rPr>
                <w:id w:val="-2062313258"/>
              </w:sdtPr>
              <w:sdtContent>
                <w:r w:rsidR="00011FFC" w:rsidRPr="00AB301A">
                  <w:rPr>
                    <w:rStyle w:val="Formularfeld"/>
                    <w:rFonts w:ascii="MS Gothic" w:eastAsia="MS Gothic" w:hAnsi="MS Gothic" w:cs="MS Gothic" w:hint="eastAsia"/>
                    <w:color w:val="000000" w:themeColor="text1"/>
                    <w:szCs w:val="16"/>
                  </w:rPr>
                  <w:t>☐</w:t>
                </w:r>
              </w:sdtContent>
            </w:sdt>
            <w:r w:rsidR="00011FFC" w:rsidRPr="00AB301A">
              <w:rPr>
                <w:rFonts w:ascii="Verdana" w:hAnsi="Verdana" w:cs="Arial"/>
                <w:color w:val="000000" w:themeColor="text1"/>
                <w:sz w:val="16"/>
                <w:szCs w:val="16"/>
                <w:lang w:val="en-GB"/>
              </w:rPr>
              <w:t xml:space="preserve"> </w:t>
            </w:r>
          </w:p>
        </w:tc>
        <w:tc>
          <w:tcPr>
            <w:tcW w:w="1980" w:type="dxa"/>
            <w:tcBorders>
              <w:bottom w:val="single" w:sz="4" w:space="0" w:color="002060"/>
            </w:tcBorders>
            <w:shd w:val="clear" w:color="auto" w:fill="FFFFFF" w:themeFill="background1"/>
          </w:tcPr>
          <w:p w:rsidR="00011FFC" w:rsidRPr="00AB301A" w:rsidRDefault="00DC1692" w:rsidP="003C59CC">
            <w:pPr>
              <w:spacing w:after="120"/>
              <w:ind w:right="34"/>
              <w:jc w:val="left"/>
              <w:cnfStyle w:val="000000000000"/>
              <w:rPr>
                <w:rFonts w:ascii="Verdana" w:hAnsi="Verdana" w:cs="Arial"/>
                <w:color w:val="000000" w:themeColor="text1"/>
                <w:sz w:val="16"/>
                <w:szCs w:val="16"/>
                <w:lang w:val="en-GB"/>
              </w:rPr>
            </w:pPr>
            <w:r>
              <w:rPr>
                <w:rFonts w:ascii="Verdana" w:hAnsi="Verdana" w:cs="Arial"/>
                <w:color w:val="000000" w:themeColor="text1"/>
                <w:sz w:val="16"/>
                <w:szCs w:val="16"/>
                <w:lang w:val="en-GB"/>
              </w:rPr>
              <w:t>M</w:t>
            </w:r>
            <w:r w:rsidR="00011FFC" w:rsidRPr="00AB301A">
              <w:rPr>
                <w:rFonts w:ascii="Verdana" w:hAnsi="Verdana" w:cs="Arial"/>
                <w:color w:val="000000" w:themeColor="text1"/>
                <w:sz w:val="16"/>
                <w:szCs w:val="16"/>
                <w:lang w:val="en-GB"/>
              </w:rPr>
              <w:t>aster (2</w:t>
            </w:r>
            <w:r w:rsidR="00011FFC" w:rsidRPr="00AB301A">
              <w:rPr>
                <w:rFonts w:ascii="Verdana" w:hAnsi="Verdana" w:cs="Arial"/>
                <w:color w:val="000000" w:themeColor="text1"/>
                <w:sz w:val="16"/>
                <w:szCs w:val="16"/>
                <w:vertAlign w:val="superscript"/>
                <w:lang w:val="en-GB"/>
              </w:rPr>
              <w:t>nd</w:t>
            </w:r>
            <w:r w:rsidR="00011FFC" w:rsidRPr="00AB301A">
              <w:rPr>
                <w:rFonts w:ascii="Verdana" w:hAnsi="Verdana" w:cs="Arial"/>
                <w:color w:val="000000" w:themeColor="text1"/>
                <w:sz w:val="16"/>
                <w:szCs w:val="16"/>
                <w:lang w:val="en-GB"/>
              </w:rPr>
              <w:t xml:space="preserve">) </w:t>
            </w:r>
            <w:sdt>
              <w:sdtPr>
                <w:rPr>
                  <w:rStyle w:val="Formularfeld"/>
                  <w:color w:val="000000" w:themeColor="text1"/>
                  <w:szCs w:val="16"/>
                </w:rPr>
                <w:id w:val="855544022"/>
              </w:sdtPr>
              <w:sdtContent>
                <w:r w:rsidR="00011FFC" w:rsidRPr="00AB301A">
                  <w:rPr>
                    <w:rStyle w:val="Formularfeld"/>
                    <w:rFonts w:ascii="MS Gothic" w:eastAsia="MS Gothic" w:hAnsi="MS Gothic" w:cs="MS Gothic" w:hint="eastAsia"/>
                    <w:color w:val="000000" w:themeColor="text1"/>
                    <w:szCs w:val="16"/>
                  </w:rPr>
                  <w:t>☐</w:t>
                </w:r>
              </w:sdtContent>
            </w:sdt>
          </w:p>
        </w:tc>
        <w:tc>
          <w:tcPr>
            <w:tcW w:w="2610" w:type="dxa"/>
            <w:tcBorders>
              <w:bottom w:val="single" w:sz="4" w:space="0" w:color="002060"/>
            </w:tcBorders>
            <w:shd w:val="clear" w:color="auto" w:fill="FFFFFF" w:themeFill="background1"/>
          </w:tcPr>
          <w:p w:rsidR="00011FFC" w:rsidRPr="00AB301A" w:rsidRDefault="00DC1692" w:rsidP="003C59CC">
            <w:pPr>
              <w:spacing w:after="120"/>
              <w:ind w:right="34"/>
              <w:jc w:val="left"/>
              <w:cnfStyle w:val="000000000000"/>
              <w:rPr>
                <w:rFonts w:ascii="Verdana" w:hAnsi="Verdana" w:cs="Arial"/>
                <w:color w:val="000000" w:themeColor="text1"/>
                <w:sz w:val="16"/>
                <w:szCs w:val="16"/>
                <w:lang w:val="en-GB"/>
              </w:rPr>
            </w:pPr>
            <w:r>
              <w:rPr>
                <w:rFonts w:ascii="Verdana" w:hAnsi="Verdana" w:cs="Arial"/>
                <w:color w:val="000000" w:themeColor="text1"/>
                <w:sz w:val="16"/>
                <w:szCs w:val="16"/>
                <w:lang w:val="en-GB"/>
              </w:rPr>
              <w:t>Doctorate</w:t>
            </w:r>
            <w:r w:rsidR="00011FFC" w:rsidRPr="00AB301A">
              <w:rPr>
                <w:rFonts w:ascii="Verdana" w:hAnsi="Verdana" w:cs="Arial"/>
                <w:color w:val="000000" w:themeColor="text1"/>
                <w:sz w:val="16"/>
                <w:szCs w:val="16"/>
                <w:lang w:val="en-GB"/>
              </w:rPr>
              <w:t xml:space="preserve"> (3</w:t>
            </w:r>
            <w:r w:rsidR="00011FFC" w:rsidRPr="00AB301A">
              <w:rPr>
                <w:rFonts w:ascii="Verdana" w:hAnsi="Verdana" w:cs="Arial"/>
                <w:color w:val="000000" w:themeColor="text1"/>
                <w:sz w:val="16"/>
                <w:szCs w:val="16"/>
                <w:vertAlign w:val="superscript"/>
                <w:lang w:val="en-GB"/>
              </w:rPr>
              <w:t>rd</w:t>
            </w:r>
            <w:r w:rsidR="00011FFC" w:rsidRPr="00AB301A">
              <w:rPr>
                <w:rFonts w:ascii="Verdana" w:hAnsi="Verdana" w:cs="Arial"/>
                <w:color w:val="000000" w:themeColor="text1"/>
                <w:sz w:val="16"/>
                <w:szCs w:val="16"/>
                <w:lang w:val="en-GB"/>
              </w:rPr>
              <w:t xml:space="preserve">) </w:t>
            </w:r>
            <w:sdt>
              <w:sdtPr>
                <w:rPr>
                  <w:rStyle w:val="Formularfeld"/>
                  <w:color w:val="000000" w:themeColor="text1"/>
                  <w:szCs w:val="16"/>
                </w:rPr>
                <w:id w:val="-901438550"/>
              </w:sdtPr>
              <w:sdtContent>
                <w:r w:rsidR="00011FFC" w:rsidRPr="00AB301A">
                  <w:rPr>
                    <w:rStyle w:val="Formularfeld"/>
                    <w:rFonts w:ascii="MS Gothic" w:eastAsia="MS Gothic" w:hAnsi="MS Gothic" w:cs="MS Gothic" w:hint="eastAsia"/>
                    <w:color w:val="000000" w:themeColor="text1"/>
                    <w:szCs w:val="16"/>
                  </w:rPr>
                  <w:t>☐</w:t>
                </w:r>
              </w:sdtContent>
            </w:sdt>
          </w:p>
        </w:tc>
      </w:tr>
      <w:tr w:rsidR="005971A7" w:rsidRPr="00DF3B9C" w:rsidTr="00D04924">
        <w:trPr>
          <w:cnfStyle w:val="000000100000"/>
          <w:trHeight w:val="170"/>
        </w:trPr>
        <w:tc>
          <w:tcPr>
            <w:cnfStyle w:val="001000000000"/>
            <w:tcW w:w="1242" w:type="dxa"/>
            <w:vMerge/>
            <w:tcBorders>
              <w:left w:val="single" w:sz="4" w:space="0" w:color="002060"/>
              <w:bottom w:val="single" w:sz="4" w:space="0" w:color="002060"/>
            </w:tcBorders>
            <w:shd w:val="clear" w:color="auto" w:fill="A6A6A6" w:themeFill="background1" w:themeFillShade="A6"/>
          </w:tcPr>
          <w:p w:rsidR="005971A7" w:rsidRPr="00DF3B9C" w:rsidRDefault="005971A7" w:rsidP="003C59CC">
            <w:pPr>
              <w:spacing w:after="120"/>
              <w:ind w:right="34"/>
              <w:jc w:val="left"/>
              <w:rPr>
                <w:rFonts w:ascii="Verdana" w:hAnsi="Verdana" w:cs="Arial"/>
                <w:sz w:val="16"/>
                <w:szCs w:val="16"/>
                <w:lang w:val="en-GB"/>
              </w:rPr>
            </w:pPr>
          </w:p>
        </w:tc>
        <w:tc>
          <w:tcPr>
            <w:tcW w:w="1418" w:type="dxa"/>
            <w:tcBorders>
              <w:top w:val="single" w:sz="4" w:space="0" w:color="002060"/>
              <w:bottom w:val="single" w:sz="4" w:space="0" w:color="002060"/>
            </w:tcBorders>
            <w:shd w:val="clear" w:color="auto" w:fill="FFFFFF" w:themeFill="background1"/>
          </w:tcPr>
          <w:p w:rsidR="005971A7" w:rsidRPr="00AB301A" w:rsidRDefault="005971A7" w:rsidP="003C59CC">
            <w:pPr>
              <w:spacing w:after="120"/>
              <w:ind w:right="34"/>
              <w:jc w:val="left"/>
              <w:cnfStyle w:val="000000100000"/>
              <w:rPr>
                <w:rFonts w:ascii="Verdana" w:hAnsi="Verdana" w:cs="Arial"/>
                <w:color w:val="000000" w:themeColor="text1"/>
                <w:sz w:val="16"/>
                <w:szCs w:val="16"/>
                <w:lang w:val="en-GB"/>
              </w:rPr>
            </w:pPr>
            <w:r w:rsidRPr="00AB301A">
              <w:rPr>
                <w:rFonts w:ascii="Verdana" w:hAnsi="Verdana" w:cs="Arial"/>
                <w:color w:val="000000" w:themeColor="text1"/>
                <w:sz w:val="16"/>
                <w:szCs w:val="16"/>
                <w:lang w:val="en-GB"/>
              </w:rPr>
              <w:t>Duration of stay (months)</w:t>
            </w:r>
          </w:p>
        </w:tc>
        <w:tc>
          <w:tcPr>
            <w:tcW w:w="7168" w:type="dxa"/>
            <w:gridSpan w:val="3"/>
            <w:tcBorders>
              <w:top w:val="single" w:sz="4" w:space="0" w:color="002060"/>
              <w:bottom w:val="single" w:sz="4" w:space="0" w:color="002060"/>
            </w:tcBorders>
            <w:shd w:val="clear" w:color="auto" w:fill="FFFFFF" w:themeFill="background1"/>
          </w:tcPr>
          <w:p w:rsidR="005971A7" w:rsidRPr="00D23D64" w:rsidRDefault="005971A7" w:rsidP="003C59CC">
            <w:pPr>
              <w:spacing w:after="120"/>
              <w:ind w:right="34"/>
              <w:jc w:val="left"/>
              <w:cnfStyle w:val="000000100000"/>
              <w:rPr>
                <w:rFonts w:ascii="Verdana" w:hAnsi="Verdana" w:cs="Arial"/>
                <w:sz w:val="16"/>
                <w:szCs w:val="16"/>
                <w:lang w:val="en-GB"/>
              </w:rPr>
            </w:pPr>
          </w:p>
          <w:p w:rsidR="005971A7" w:rsidRPr="00AB301A" w:rsidRDefault="003A340D" w:rsidP="003C59CC">
            <w:pPr>
              <w:spacing w:after="120"/>
              <w:ind w:right="34"/>
              <w:jc w:val="left"/>
              <w:cnfStyle w:val="000000100000"/>
              <w:rPr>
                <w:rFonts w:ascii="Verdana" w:hAnsi="Verdana" w:cs="Arial"/>
                <w:sz w:val="16"/>
                <w:szCs w:val="16"/>
                <w:lang w:val="en-GB"/>
              </w:rPr>
            </w:pPr>
            <w:sdt>
              <w:sdtPr>
                <w:rPr>
                  <w:rStyle w:val="Formularfeld"/>
                  <w:szCs w:val="16"/>
                </w:rPr>
                <w:id w:val="-1113974101"/>
                <w:showingPlcHdr/>
                <w:dropDownList>
                  <w:listItem w:value="Choose an option"/>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rPr>
                  <w:rStyle w:val="DefaultParagraphFont"/>
                  <w:rFonts w:ascii="Times New Roman" w:hAnsi="Times New Roman" w:cs="Arial"/>
                  <w:sz w:val="24"/>
                  <w:lang w:val="en-GB"/>
                </w:rPr>
              </w:sdtEndPr>
              <w:sdtContent>
                <w:r w:rsidR="005971A7" w:rsidRPr="00D23D64">
                  <w:rPr>
                    <w:rStyle w:val="PlaceholderText"/>
                    <w:rFonts w:ascii="Verdana" w:hAnsi="Verdana"/>
                    <w:color w:val="auto"/>
                    <w:sz w:val="16"/>
                    <w:szCs w:val="16"/>
                  </w:rPr>
                  <w:t>Duration of stay (months)</w:t>
                </w:r>
              </w:sdtContent>
            </w:sdt>
          </w:p>
        </w:tc>
      </w:tr>
    </w:tbl>
    <w:p w:rsidR="00C97FC4" w:rsidRPr="00502D9C" w:rsidRDefault="00C97FC4" w:rsidP="00C97FC4">
      <w:pPr>
        <w:ind w:right="-992"/>
        <w:jc w:val="left"/>
        <w:rPr>
          <w:rFonts w:ascii="Verdana" w:hAnsi="Verdana" w:cs="Arial"/>
          <w:b/>
          <w:color w:val="002060"/>
          <w:sz w:val="14"/>
          <w:szCs w:val="16"/>
          <w:lang w:val="en-GB"/>
        </w:rPr>
      </w:pPr>
    </w:p>
    <w:p w:rsidR="001B5B58" w:rsidRPr="00AB301A" w:rsidRDefault="00C97FC4" w:rsidP="00DF3B9C">
      <w:pPr>
        <w:ind w:right="-992"/>
        <w:jc w:val="left"/>
        <w:rPr>
          <w:rFonts w:ascii="Verdana" w:hAnsi="Verdana" w:cs="Arial"/>
          <w:b/>
          <w:color w:val="002060"/>
          <w:sz w:val="20"/>
          <w:lang w:val="de-AT"/>
        </w:rPr>
      </w:pPr>
      <w:r w:rsidRPr="00AB301A">
        <w:rPr>
          <w:rFonts w:ascii="Verdana" w:hAnsi="Verdana" w:cs="Arial"/>
          <w:b/>
          <w:color w:val="002060"/>
          <w:sz w:val="20"/>
          <w:lang w:val="de-AT"/>
        </w:rPr>
        <w:t xml:space="preserve">Signatures </w:t>
      </w:r>
      <w:r w:rsidR="00837684" w:rsidRPr="00AB301A">
        <w:rPr>
          <w:rFonts w:ascii="Verdana" w:hAnsi="Verdana" w:cs="Arial"/>
          <w:b/>
          <w:color w:val="002060"/>
          <w:sz w:val="20"/>
          <w:lang w:val="de-AT"/>
        </w:rPr>
        <w:t>of</w:t>
      </w:r>
      <w:r w:rsidR="00F55D3C" w:rsidRPr="00AB301A">
        <w:rPr>
          <w:rFonts w:ascii="Verdana" w:hAnsi="Verdana" w:cs="Arial"/>
          <w:b/>
          <w:color w:val="002060"/>
          <w:sz w:val="20"/>
          <w:lang w:val="de-AT"/>
        </w:rPr>
        <w:t xml:space="preserve"> </w:t>
      </w:r>
      <w:r w:rsidR="00812A60" w:rsidRPr="00AB301A">
        <w:rPr>
          <w:rFonts w:ascii="Verdana" w:hAnsi="Verdana" w:cs="Arial"/>
          <w:b/>
          <w:color w:val="002060"/>
          <w:sz w:val="20"/>
          <w:lang w:val="de-AT"/>
        </w:rPr>
        <w:t xml:space="preserve">Sending </w:t>
      </w:r>
      <w:r w:rsidRPr="00AB301A">
        <w:rPr>
          <w:rFonts w:ascii="Verdana" w:hAnsi="Verdana" w:cs="Arial"/>
          <w:b/>
          <w:color w:val="002060"/>
          <w:sz w:val="20"/>
          <w:lang w:val="de-AT"/>
        </w:rPr>
        <w:t xml:space="preserve"> Institution</w:t>
      </w:r>
    </w:p>
    <w:tbl>
      <w:tblPr>
        <w:tblStyle w:val="LightList-Accent1"/>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ayout w:type="fixed"/>
        <w:tblLook w:val="04A0"/>
      </w:tblPr>
      <w:tblGrid>
        <w:gridCol w:w="2122"/>
        <w:gridCol w:w="2324"/>
        <w:gridCol w:w="1899"/>
        <w:gridCol w:w="851"/>
        <w:gridCol w:w="2632"/>
      </w:tblGrid>
      <w:tr w:rsidR="00971348" w:rsidRPr="00DF3B9C" w:rsidTr="00E66CB1">
        <w:trPr>
          <w:cnfStyle w:val="100000000000"/>
          <w:trHeight w:val="504"/>
        </w:trPr>
        <w:tc>
          <w:tcPr>
            <w:cnfStyle w:val="001000000000"/>
            <w:tcW w:w="2122" w:type="dxa"/>
            <w:shd w:val="clear" w:color="auto" w:fill="auto"/>
          </w:tcPr>
          <w:p w:rsidR="00971348" w:rsidRPr="00ED1827" w:rsidRDefault="00971348" w:rsidP="00C97FC4">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Student:</w:t>
            </w:r>
          </w:p>
        </w:tc>
        <w:tc>
          <w:tcPr>
            <w:tcW w:w="2324" w:type="dxa"/>
            <w:shd w:val="clear" w:color="auto" w:fill="FFFFFF" w:themeFill="background1"/>
          </w:tcPr>
          <w:p w:rsidR="00971348" w:rsidRPr="00D23D64" w:rsidRDefault="00971348" w:rsidP="00971348">
            <w:pPr>
              <w:spacing w:after="120"/>
              <w:ind w:right="34"/>
              <w:jc w:val="left"/>
              <w:cnfStyle w:val="100000000000"/>
              <w:rPr>
                <w:rFonts w:ascii="Verdana" w:hAnsi="Verdana" w:cs="Arial"/>
                <w:b w:val="0"/>
                <w:color w:val="auto"/>
                <w:sz w:val="16"/>
                <w:szCs w:val="16"/>
                <w:lang w:val="en-GB"/>
              </w:rPr>
            </w:pPr>
            <w:r w:rsidRPr="00D23D64">
              <w:rPr>
                <w:rFonts w:ascii="Verdana" w:hAnsi="Verdana"/>
                <w:b w:val="0"/>
                <w:color w:val="auto"/>
                <w:sz w:val="16"/>
                <w:szCs w:val="16"/>
              </w:rPr>
              <w:t>Name, surname</w:t>
            </w:r>
            <w:bookmarkStart w:id="0" w:name="_GoBack"/>
            <w:bookmarkEnd w:id="0"/>
          </w:p>
        </w:tc>
        <w:tc>
          <w:tcPr>
            <w:tcW w:w="1899" w:type="dxa"/>
            <w:shd w:val="clear" w:color="auto" w:fill="FFFFFF" w:themeFill="background1"/>
          </w:tcPr>
          <w:p w:rsidR="00971348" w:rsidRPr="00D23D64" w:rsidRDefault="003A340D" w:rsidP="00971348">
            <w:pPr>
              <w:spacing w:after="120"/>
              <w:ind w:right="34"/>
              <w:jc w:val="left"/>
              <w:cnfStyle w:val="100000000000"/>
              <w:rPr>
                <w:rFonts w:ascii="Verdana" w:hAnsi="Verdana" w:cs="Arial"/>
                <w:b w:val="0"/>
                <w:color w:val="auto"/>
                <w:sz w:val="16"/>
                <w:szCs w:val="16"/>
                <w:lang w:val="en-GB"/>
              </w:rPr>
            </w:pPr>
            <w:sdt>
              <w:sdtPr>
                <w:rPr>
                  <w:rStyle w:val="Formularfeld"/>
                  <w:szCs w:val="16"/>
                </w:rPr>
                <w:id w:val="-1744095271"/>
                <w:showingPlcHdr/>
                <w:text/>
              </w:sdtPr>
              <w:sdtEndPr>
                <w:rPr>
                  <w:rStyle w:val="DefaultParagraphFont"/>
                  <w:rFonts w:ascii="Times New Roman" w:hAnsi="Times New Roman" w:cs="Arial"/>
                  <w:color w:val="FFFFFF" w:themeColor="background1"/>
                  <w:sz w:val="24"/>
                  <w:lang w:val="en-GB"/>
                </w:rPr>
              </w:sdtEndPr>
              <w:sdtContent>
                <w:r w:rsidR="00971348" w:rsidRPr="00D23D64">
                  <w:rPr>
                    <w:rStyle w:val="Formularfeld"/>
                    <w:b w:val="0"/>
                    <w:szCs w:val="16"/>
                  </w:rPr>
                  <w:t xml:space="preserve">     </w:t>
                </w:r>
              </w:sdtContent>
            </w:sdt>
          </w:p>
        </w:tc>
        <w:tc>
          <w:tcPr>
            <w:tcW w:w="851" w:type="dxa"/>
            <w:shd w:val="clear" w:color="auto" w:fill="FFFFFF" w:themeFill="background1"/>
          </w:tcPr>
          <w:p w:rsidR="00971348" w:rsidRPr="00D23D64" w:rsidRDefault="00971348" w:rsidP="00C97FC4">
            <w:pPr>
              <w:spacing w:after="120"/>
              <w:ind w:right="34"/>
              <w:jc w:val="left"/>
              <w:cnfStyle w:val="100000000000"/>
              <w:rPr>
                <w:rFonts w:ascii="Verdana" w:hAnsi="Verdana" w:cs="Arial"/>
                <w:b w:val="0"/>
                <w:color w:val="auto"/>
                <w:sz w:val="16"/>
                <w:szCs w:val="16"/>
                <w:lang w:val="en-GB"/>
              </w:rPr>
            </w:pPr>
            <w:r w:rsidRPr="00D23D64">
              <w:rPr>
                <w:rFonts w:ascii="Verdana" w:hAnsi="Verdana" w:cs="Arial"/>
                <w:b w:val="0"/>
                <w:color w:val="auto"/>
                <w:sz w:val="16"/>
                <w:szCs w:val="16"/>
                <w:lang w:val="en-GB"/>
              </w:rPr>
              <w:t>Date:</w:t>
            </w:r>
          </w:p>
        </w:tc>
        <w:sdt>
          <w:sdtPr>
            <w:rPr>
              <w:rStyle w:val="Formularfeld"/>
              <w:szCs w:val="16"/>
            </w:rPr>
            <w:id w:val="1224105043"/>
            <w:showingPlcHdr/>
            <w:date>
              <w:dateFormat w:val="dd.MM.yyyy"/>
              <w:lid w:val="de-AT"/>
              <w:storeMappedDataAs w:val="dateTime"/>
              <w:calendar w:val="gregorian"/>
            </w:date>
          </w:sdtPr>
          <w:sdtEndPr>
            <w:rPr>
              <w:rStyle w:val="DefaultParagraphFont"/>
              <w:rFonts w:ascii="Times New Roman" w:hAnsi="Times New Roman" w:cs="Arial"/>
              <w:color w:val="FFFFFF" w:themeColor="background1"/>
              <w:sz w:val="24"/>
              <w:lang w:val="en-GB"/>
            </w:rPr>
          </w:sdtEndPr>
          <w:sdtContent>
            <w:tc>
              <w:tcPr>
                <w:tcW w:w="2632" w:type="dxa"/>
                <w:shd w:val="clear" w:color="auto" w:fill="FFFFFF" w:themeFill="background1"/>
              </w:tcPr>
              <w:p w:rsidR="00971348" w:rsidRPr="00D23D64" w:rsidRDefault="00971348" w:rsidP="001E124E">
                <w:pPr>
                  <w:spacing w:after="120"/>
                  <w:ind w:right="34"/>
                  <w:jc w:val="left"/>
                  <w:cnfStyle w:val="100000000000"/>
                  <w:rPr>
                    <w:rFonts w:ascii="Verdana" w:hAnsi="Verdana" w:cs="Arial"/>
                    <w:color w:val="auto"/>
                    <w:sz w:val="16"/>
                    <w:szCs w:val="16"/>
                    <w:lang w:val="en-GB"/>
                  </w:rPr>
                </w:pPr>
                <w:r w:rsidRPr="00D23D64">
                  <w:rPr>
                    <w:rStyle w:val="PlaceholderText"/>
                    <w:rFonts w:ascii="Verdana" w:hAnsi="Verdana"/>
                    <w:b w:val="0"/>
                    <w:color w:val="auto"/>
                    <w:sz w:val="16"/>
                    <w:szCs w:val="16"/>
                  </w:rPr>
                  <w:t>Signature date</w:t>
                </w:r>
              </w:p>
            </w:tc>
          </w:sdtContent>
        </w:sdt>
      </w:tr>
      <w:tr w:rsidR="00971348" w:rsidRPr="00DF3B9C" w:rsidTr="00E66CB1">
        <w:trPr>
          <w:cnfStyle w:val="000000100000"/>
          <w:trHeight w:val="504"/>
        </w:trPr>
        <w:tc>
          <w:tcPr>
            <w:cnfStyle w:val="001000000000"/>
            <w:tcW w:w="2122" w:type="dxa"/>
            <w:tcBorders>
              <w:top w:val="none" w:sz="0" w:space="0" w:color="auto"/>
              <w:left w:val="none" w:sz="0" w:space="0" w:color="auto"/>
              <w:bottom w:val="none" w:sz="0" w:space="0" w:color="auto"/>
            </w:tcBorders>
            <w:shd w:val="clear" w:color="auto" w:fill="auto"/>
          </w:tcPr>
          <w:p w:rsidR="00971348" w:rsidRPr="00ED1827" w:rsidRDefault="00971348" w:rsidP="00C97FC4">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Professor/Tutor</w:t>
            </w:r>
            <w:r w:rsidRPr="00ED1827">
              <w:rPr>
                <w:rFonts w:ascii="Verdana" w:hAnsi="Verdana" w:cs="Arial"/>
                <w:color w:val="000000" w:themeColor="text1"/>
                <w:sz w:val="16"/>
                <w:szCs w:val="16"/>
                <w:lang w:val="en-GB"/>
              </w:rPr>
              <w:br/>
              <w:t>(of the main subject):</w:t>
            </w:r>
          </w:p>
        </w:tc>
        <w:tc>
          <w:tcPr>
            <w:tcW w:w="2324" w:type="dxa"/>
            <w:tcBorders>
              <w:top w:val="none" w:sz="0" w:space="0" w:color="auto"/>
              <w:bottom w:val="none" w:sz="0" w:space="0" w:color="auto"/>
            </w:tcBorders>
            <w:shd w:val="clear" w:color="auto" w:fill="FFFFFF" w:themeFill="background1"/>
          </w:tcPr>
          <w:p w:rsidR="00971348" w:rsidRPr="00D23D64" w:rsidRDefault="00971348" w:rsidP="00C97FC4">
            <w:pPr>
              <w:spacing w:after="120"/>
              <w:ind w:right="34"/>
              <w:jc w:val="left"/>
              <w:cnfStyle w:val="000000100000"/>
              <w:rPr>
                <w:rFonts w:ascii="Verdana" w:hAnsi="Verdana" w:cs="Arial"/>
                <w:sz w:val="16"/>
                <w:szCs w:val="16"/>
                <w:lang w:val="en-GB"/>
              </w:rPr>
            </w:pPr>
            <w:r w:rsidRPr="00D23D64">
              <w:rPr>
                <w:rFonts w:ascii="Verdana" w:hAnsi="Verdana"/>
                <w:sz w:val="16"/>
                <w:szCs w:val="16"/>
              </w:rPr>
              <w:t>Name, surname</w:t>
            </w:r>
          </w:p>
        </w:tc>
        <w:tc>
          <w:tcPr>
            <w:tcW w:w="1899" w:type="dxa"/>
            <w:tcBorders>
              <w:top w:val="none" w:sz="0" w:space="0" w:color="auto"/>
              <w:bottom w:val="none" w:sz="0" w:space="0" w:color="auto"/>
            </w:tcBorders>
            <w:shd w:val="clear" w:color="auto" w:fill="FFFFFF" w:themeFill="background1"/>
          </w:tcPr>
          <w:p w:rsidR="00971348" w:rsidRPr="00D23D64" w:rsidRDefault="00971348" w:rsidP="00C97FC4">
            <w:pPr>
              <w:spacing w:after="120"/>
              <w:ind w:right="34"/>
              <w:jc w:val="left"/>
              <w:cnfStyle w:val="000000100000"/>
              <w:rPr>
                <w:rFonts w:ascii="Verdana" w:hAnsi="Verdana" w:cs="Arial"/>
                <w:sz w:val="16"/>
                <w:szCs w:val="16"/>
                <w:lang w:val="en-GB"/>
              </w:rPr>
            </w:pPr>
          </w:p>
        </w:tc>
        <w:tc>
          <w:tcPr>
            <w:tcW w:w="851" w:type="dxa"/>
            <w:tcBorders>
              <w:top w:val="none" w:sz="0" w:space="0" w:color="auto"/>
              <w:bottom w:val="none" w:sz="0" w:space="0" w:color="auto"/>
            </w:tcBorders>
            <w:shd w:val="clear" w:color="auto" w:fill="FFFFFF" w:themeFill="background1"/>
          </w:tcPr>
          <w:p w:rsidR="00971348" w:rsidRPr="00D23D64" w:rsidRDefault="00971348" w:rsidP="00C97FC4">
            <w:pPr>
              <w:spacing w:after="120"/>
              <w:ind w:right="34"/>
              <w:jc w:val="left"/>
              <w:cnfStyle w:val="000000100000"/>
              <w:rPr>
                <w:rFonts w:ascii="Verdana" w:hAnsi="Verdana" w:cs="Arial"/>
                <w:sz w:val="16"/>
                <w:szCs w:val="16"/>
                <w:lang w:val="en-GB"/>
              </w:rPr>
            </w:pPr>
            <w:r w:rsidRPr="00D23D64">
              <w:rPr>
                <w:rFonts w:ascii="Verdana" w:hAnsi="Verdana" w:cs="Arial"/>
                <w:sz w:val="16"/>
                <w:szCs w:val="16"/>
                <w:lang w:val="en-GB"/>
              </w:rPr>
              <w:t>Date:</w:t>
            </w:r>
          </w:p>
        </w:tc>
        <w:sdt>
          <w:sdtPr>
            <w:rPr>
              <w:rStyle w:val="Formularfeld"/>
              <w:szCs w:val="16"/>
            </w:rPr>
            <w:id w:val="626750137"/>
            <w:showingPlcHdr/>
            <w:date>
              <w:dateFormat w:val="dd.MM.yyyy"/>
              <w:lid w:val="de-AT"/>
              <w:storeMappedDataAs w:val="dateTime"/>
              <w:calendar w:val="gregorian"/>
            </w:date>
          </w:sdtPr>
          <w:sdtEndPr>
            <w:rPr>
              <w:rStyle w:val="DefaultParagraphFont"/>
              <w:rFonts w:ascii="Times New Roman" w:hAnsi="Times New Roman" w:cs="Arial"/>
              <w:sz w:val="24"/>
              <w:lang w:val="en-GB"/>
            </w:rPr>
          </w:sdtEndPr>
          <w:sdtContent>
            <w:tc>
              <w:tcPr>
                <w:tcW w:w="2632" w:type="dxa"/>
                <w:tcBorders>
                  <w:top w:val="none" w:sz="0" w:space="0" w:color="auto"/>
                  <w:bottom w:val="none" w:sz="0" w:space="0" w:color="auto"/>
                  <w:right w:val="none" w:sz="0" w:space="0" w:color="auto"/>
                </w:tcBorders>
                <w:shd w:val="clear" w:color="auto" w:fill="FFFFFF" w:themeFill="background1"/>
              </w:tcPr>
              <w:p w:rsidR="00971348" w:rsidRPr="00D23D64" w:rsidRDefault="00971348" w:rsidP="00C97FC4">
                <w:pPr>
                  <w:spacing w:after="120"/>
                  <w:ind w:right="34"/>
                  <w:jc w:val="left"/>
                  <w:cnfStyle w:val="000000100000"/>
                  <w:rPr>
                    <w:rFonts w:ascii="Verdana" w:hAnsi="Verdana" w:cs="Arial"/>
                    <w:sz w:val="16"/>
                    <w:szCs w:val="16"/>
                    <w:lang w:val="en-GB"/>
                  </w:rPr>
                </w:pPr>
                <w:r w:rsidRPr="00D23D64">
                  <w:rPr>
                    <w:rStyle w:val="PlaceholderText"/>
                    <w:rFonts w:ascii="Verdana" w:hAnsi="Verdana"/>
                    <w:color w:val="auto"/>
                    <w:sz w:val="16"/>
                    <w:szCs w:val="16"/>
                  </w:rPr>
                  <w:t>Signature date</w:t>
                </w:r>
              </w:p>
            </w:tc>
          </w:sdtContent>
        </w:sdt>
      </w:tr>
      <w:tr w:rsidR="00971348" w:rsidRPr="00DF3B9C" w:rsidTr="00E66CB1">
        <w:trPr>
          <w:trHeight w:val="504"/>
        </w:trPr>
        <w:tc>
          <w:tcPr>
            <w:cnfStyle w:val="001000000000"/>
            <w:tcW w:w="2122" w:type="dxa"/>
            <w:shd w:val="clear" w:color="auto" w:fill="auto"/>
          </w:tcPr>
          <w:p w:rsidR="00971348" w:rsidRPr="00ED1827" w:rsidRDefault="00971348" w:rsidP="00C97FC4">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Head of Department:</w:t>
            </w:r>
          </w:p>
        </w:tc>
        <w:tc>
          <w:tcPr>
            <w:tcW w:w="2324" w:type="dxa"/>
            <w:shd w:val="clear" w:color="auto" w:fill="FFFFFF" w:themeFill="background1"/>
          </w:tcPr>
          <w:p w:rsidR="00971348" w:rsidRPr="00D23D64" w:rsidRDefault="00971348" w:rsidP="00C97FC4">
            <w:pPr>
              <w:spacing w:after="120"/>
              <w:ind w:right="34"/>
              <w:jc w:val="left"/>
              <w:cnfStyle w:val="000000000000"/>
              <w:rPr>
                <w:rFonts w:ascii="Verdana" w:hAnsi="Verdana" w:cs="Arial"/>
                <w:sz w:val="16"/>
                <w:szCs w:val="16"/>
                <w:lang w:val="en-GB"/>
              </w:rPr>
            </w:pPr>
            <w:r w:rsidRPr="00D23D64">
              <w:rPr>
                <w:rFonts w:ascii="Verdana" w:hAnsi="Verdana"/>
                <w:sz w:val="16"/>
                <w:szCs w:val="16"/>
              </w:rPr>
              <w:t>Name, surname</w:t>
            </w:r>
          </w:p>
        </w:tc>
        <w:tc>
          <w:tcPr>
            <w:tcW w:w="1899" w:type="dxa"/>
            <w:shd w:val="clear" w:color="auto" w:fill="FFFFFF" w:themeFill="background1"/>
          </w:tcPr>
          <w:p w:rsidR="00971348" w:rsidRPr="00D23D64" w:rsidRDefault="00971348" w:rsidP="00C97FC4">
            <w:pPr>
              <w:spacing w:after="120"/>
              <w:ind w:right="34"/>
              <w:jc w:val="left"/>
              <w:cnfStyle w:val="000000000000"/>
              <w:rPr>
                <w:rFonts w:ascii="Verdana" w:hAnsi="Verdana" w:cs="Arial"/>
                <w:sz w:val="16"/>
                <w:szCs w:val="16"/>
                <w:lang w:val="en-GB"/>
              </w:rPr>
            </w:pPr>
          </w:p>
        </w:tc>
        <w:tc>
          <w:tcPr>
            <w:tcW w:w="851" w:type="dxa"/>
            <w:shd w:val="clear" w:color="auto" w:fill="FFFFFF" w:themeFill="background1"/>
          </w:tcPr>
          <w:p w:rsidR="00971348" w:rsidRPr="00D23D64" w:rsidRDefault="00971348" w:rsidP="00C97FC4">
            <w:pPr>
              <w:spacing w:after="120"/>
              <w:ind w:right="34"/>
              <w:jc w:val="left"/>
              <w:cnfStyle w:val="000000000000"/>
              <w:rPr>
                <w:rFonts w:ascii="Verdana" w:hAnsi="Verdana" w:cs="Arial"/>
                <w:sz w:val="16"/>
                <w:szCs w:val="16"/>
                <w:lang w:val="en-GB"/>
              </w:rPr>
            </w:pPr>
            <w:r w:rsidRPr="00D23D64">
              <w:rPr>
                <w:rFonts w:ascii="Verdana" w:hAnsi="Verdana" w:cs="Arial"/>
                <w:sz w:val="16"/>
                <w:szCs w:val="16"/>
                <w:lang w:val="en-GB"/>
              </w:rPr>
              <w:t>Date:</w:t>
            </w:r>
          </w:p>
        </w:tc>
        <w:sdt>
          <w:sdtPr>
            <w:rPr>
              <w:rStyle w:val="Formularfeld"/>
              <w:szCs w:val="16"/>
            </w:rPr>
            <w:id w:val="1967159765"/>
            <w:showingPlcHdr/>
            <w:date>
              <w:dateFormat w:val="dd.MM.yyyy"/>
              <w:lid w:val="de-AT"/>
              <w:storeMappedDataAs w:val="dateTime"/>
              <w:calendar w:val="gregorian"/>
            </w:date>
          </w:sdtPr>
          <w:sdtEndPr>
            <w:rPr>
              <w:rStyle w:val="DefaultParagraphFont"/>
              <w:rFonts w:ascii="Times New Roman" w:hAnsi="Times New Roman" w:cs="Arial"/>
              <w:sz w:val="24"/>
              <w:lang w:val="en-GB"/>
            </w:rPr>
          </w:sdtEndPr>
          <w:sdtContent>
            <w:tc>
              <w:tcPr>
                <w:tcW w:w="2632" w:type="dxa"/>
                <w:shd w:val="clear" w:color="auto" w:fill="FFFFFF" w:themeFill="background1"/>
              </w:tcPr>
              <w:p w:rsidR="00971348" w:rsidRPr="00D23D64" w:rsidRDefault="00971348" w:rsidP="00C97FC4">
                <w:pPr>
                  <w:spacing w:after="120"/>
                  <w:ind w:right="34"/>
                  <w:jc w:val="left"/>
                  <w:cnfStyle w:val="000000000000"/>
                  <w:rPr>
                    <w:rFonts w:ascii="Verdana" w:hAnsi="Verdana" w:cs="Arial"/>
                    <w:sz w:val="16"/>
                    <w:szCs w:val="16"/>
                    <w:lang w:val="en-GB"/>
                  </w:rPr>
                </w:pPr>
                <w:r w:rsidRPr="00D23D64">
                  <w:rPr>
                    <w:rStyle w:val="PlaceholderText"/>
                    <w:rFonts w:ascii="Verdana" w:hAnsi="Verdana"/>
                    <w:color w:val="auto"/>
                    <w:sz w:val="16"/>
                    <w:szCs w:val="16"/>
                  </w:rPr>
                  <w:t>Signature date</w:t>
                </w:r>
              </w:p>
            </w:tc>
          </w:sdtContent>
        </w:sdt>
      </w:tr>
      <w:tr w:rsidR="00971348" w:rsidRPr="00DF3B9C" w:rsidTr="00E66CB1">
        <w:trPr>
          <w:cnfStyle w:val="000000100000"/>
          <w:trHeight w:val="504"/>
        </w:trPr>
        <w:tc>
          <w:tcPr>
            <w:cnfStyle w:val="001000000000"/>
            <w:tcW w:w="2122" w:type="dxa"/>
            <w:tcBorders>
              <w:top w:val="none" w:sz="0" w:space="0" w:color="auto"/>
              <w:left w:val="none" w:sz="0" w:space="0" w:color="auto"/>
              <w:bottom w:val="none" w:sz="0" w:space="0" w:color="auto"/>
            </w:tcBorders>
            <w:shd w:val="clear" w:color="auto" w:fill="auto"/>
          </w:tcPr>
          <w:p w:rsidR="00971348" w:rsidRPr="00ED1827" w:rsidRDefault="00971348" w:rsidP="00593E29">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 xml:space="preserve">Erasmus </w:t>
            </w:r>
            <w:r w:rsidRPr="00ED1827">
              <w:rPr>
                <w:rFonts w:ascii="Verdana" w:hAnsi="Verdana" w:cs="Arial"/>
                <w:color w:val="000000" w:themeColor="text1"/>
                <w:sz w:val="16"/>
                <w:szCs w:val="16"/>
                <w:lang w:val="en-US"/>
              </w:rPr>
              <w:t>+</w:t>
            </w:r>
            <w:r w:rsidRPr="00ED1827">
              <w:rPr>
                <w:rFonts w:ascii="Verdana" w:hAnsi="Verdana" w:cs="Arial"/>
                <w:color w:val="000000" w:themeColor="text1"/>
                <w:sz w:val="16"/>
                <w:szCs w:val="16"/>
                <w:lang w:val="en-GB"/>
              </w:rPr>
              <w:t xml:space="preserve"> Coordinator:</w:t>
            </w:r>
          </w:p>
        </w:tc>
        <w:tc>
          <w:tcPr>
            <w:tcW w:w="2324" w:type="dxa"/>
            <w:tcBorders>
              <w:top w:val="none" w:sz="0" w:space="0" w:color="auto"/>
              <w:bottom w:val="none" w:sz="0" w:space="0" w:color="auto"/>
            </w:tcBorders>
            <w:shd w:val="clear" w:color="auto" w:fill="FFFFFF" w:themeFill="background1"/>
          </w:tcPr>
          <w:p w:rsidR="00971348" w:rsidRPr="00D23D64" w:rsidRDefault="00971348" w:rsidP="00C97FC4">
            <w:pPr>
              <w:spacing w:after="120"/>
              <w:ind w:right="34"/>
              <w:jc w:val="left"/>
              <w:cnfStyle w:val="000000100000"/>
              <w:rPr>
                <w:rFonts w:ascii="Verdana" w:hAnsi="Verdana" w:cs="Arial"/>
                <w:sz w:val="16"/>
                <w:szCs w:val="16"/>
                <w:lang w:val="en-GB"/>
              </w:rPr>
            </w:pPr>
            <w:r w:rsidRPr="00D23D64">
              <w:rPr>
                <w:rFonts w:ascii="Verdana" w:hAnsi="Verdana"/>
                <w:sz w:val="16"/>
                <w:szCs w:val="16"/>
              </w:rPr>
              <w:t>Name, surname</w:t>
            </w:r>
          </w:p>
        </w:tc>
        <w:tc>
          <w:tcPr>
            <w:tcW w:w="1899" w:type="dxa"/>
            <w:tcBorders>
              <w:top w:val="none" w:sz="0" w:space="0" w:color="auto"/>
              <w:bottom w:val="none" w:sz="0" w:space="0" w:color="auto"/>
            </w:tcBorders>
            <w:shd w:val="clear" w:color="auto" w:fill="FFFFFF" w:themeFill="background1"/>
          </w:tcPr>
          <w:p w:rsidR="00971348" w:rsidRPr="00D23D64" w:rsidRDefault="00971348" w:rsidP="00C97FC4">
            <w:pPr>
              <w:spacing w:after="120"/>
              <w:ind w:right="34"/>
              <w:jc w:val="left"/>
              <w:cnfStyle w:val="000000100000"/>
              <w:rPr>
                <w:rFonts w:ascii="Verdana" w:hAnsi="Verdana" w:cs="Arial"/>
                <w:sz w:val="16"/>
                <w:szCs w:val="16"/>
                <w:lang w:val="en-GB"/>
              </w:rPr>
            </w:pPr>
          </w:p>
        </w:tc>
        <w:tc>
          <w:tcPr>
            <w:tcW w:w="851" w:type="dxa"/>
            <w:tcBorders>
              <w:top w:val="none" w:sz="0" w:space="0" w:color="auto"/>
              <w:bottom w:val="none" w:sz="0" w:space="0" w:color="auto"/>
            </w:tcBorders>
            <w:shd w:val="clear" w:color="auto" w:fill="FFFFFF" w:themeFill="background1"/>
          </w:tcPr>
          <w:p w:rsidR="00971348" w:rsidRPr="00D23D64" w:rsidRDefault="00971348" w:rsidP="00C97FC4">
            <w:pPr>
              <w:spacing w:after="120"/>
              <w:ind w:right="34"/>
              <w:jc w:val="left"/>
              <w:cnfStyle w:val="000000100000"/>
              <w:rPr>
                <w:rFonts w:ascii="Verdana" w:hAnsi="Verdana" w:cs="Arial"/>
                <w:sz w:val="16"/>
                <w:szCs w:val="16"/>
                <w:lang w:val="en-GB"/>
              </w:rPr>
            </w:pPr>
            <w:r w:rsidRPr="00D23D64">
              <w:rPr>
                <w:rFonts w:ascii="Verdana" w:hAnsi="Verdana" w:cs="Arial"/>
                <w:sz w:val="16"/>
                <w:szCs w:val="16"/>
                <w:lang w:val="en-GB"/>
              </w:rPr>
              <w:t>Date:</w:t>
            </w:r>
          </w:p>
        </w:tc>
        <w:sdt>
          <w:sdtPr>
            <w:rPr>
              <w:rStyle w:val="Formularfeld"/>
              <w:szCs w:val="16"/>
            </w:rPr>
            <w:id w:val="100151947"/>
            <w:showingPlcHdr/>
            <w:date>
              <w:dateFormat w:val="dd.MM.yyyy"/>
              <w:lid w:val="de-AT"/>
              <w:storeMappedDataAs w:val="dateTime"/>
              <w:calendar w:val="gregorian"/>
            </w:date>
          </w:sdtPr>
          <w:sdtEndPr>
            <w:rPr>
              <w:rStyle w:val="DefaultParagraphFont"/>
              <w:rFonts w:ascii="Times New Roman" w:hAnsi="Times New Roman" w:cs="Arial"/>
              <w:sz w:val="24"/>
              <w:lang w:val="en-GB"/>
            </w:rPr>
          </w:sdtEndPr>
          <w:sdtContent>
            <w:tc>
              <w:tcPr>
                <w:tcW w:w="2632" w:type="dxa"/>
                <w:tcBorders>
                  <w:top w:val="none" w:sz="0" w:space="0" w:color="auto"/>
                  <w:bottom w:val="none" w:sz="0" w:space="0" w:color="auto"/>
                  <w:right w:val="none" w:sz="0" w:space="0" w:color="auto"/>
                </w:tcBorders>
                <w:shd w:val="clear" w:color="auto" w:fill="FFFFFF" w:themeFill="background1"/>
              </w:tcPr>
              <w:p w:rsidR="00971348" w:rsidRPr="00D23D64" w:rsidRDefault="00971348" w:rsidP="00C97FC4">
                <w:pPr>
                  <w:spacing w:after="120"/>
                  <w:ind w:right="34"/>
                  <w:jc w:val="left"/>
                  <w:cnfStyle w:val="000000100000"/>
                  <w:rPr>
                    <w:rFonts w:ascii="Verdana" w:hAnsi="Verdana" w:cs="Arial"/>
                    <w:sz w:val="16"/>
                    <w:szCs w:val="16"/>
                    <w:lang w:val="en-GB"/>
                  </w:rPr>
                </w:pPr>
                <w:r w:rsidRPr="00D23D64">
                  <w:rPr>
                    <w:rStyle w:val="PlaceholderText"/>
                    <w:rFonts w:ascii="Verdana" w:hAnsi="Verdana"/>
                    <w:color w:val="auto"/>
                    <w:sz w:val="16"/>
                    <w:szCs w:val="16"/>
                  </w:rPr>
                  <w:t>Signature date</w:t>
                </w:r>
              </w:p>
            </w:tc>
          </w:sdtContent>
        </w:sdt>
      </w:tr>
    </w:tbl>
    <w:p w:rsidR="00403D7A" w:rsidRDefault="00403D7A" w:rsidP="004622B3">
      <w:pPr>
        <w:ind w:right="-992"/>
        <w:jc w:val="left"/>
        <w:rPr>
          <w:rFonts w:ascii="Verdana" w:hAnsi="Verdana" w:cs="Arial"/>
          <w:b/>
          <w:color w:val="002060"/>
          <w:sz w:val="20"/>
          <w:lang w:val="de-AT"/>
        </w:rPr>
      </w:pPr>
    </w:p>
    <w:p w:rsidR="00AB301A" w:rsidRDefault="00AB301A" w:rsidP="004622B3">
      <w:pPr>
        <w:ind w:right="-992"/>
        <w:jc w:val="left"/>
        <w:rPr>
          <w:rFonts w:ascii="Verdana" w:hAnsi="Verdana" w:cs="Arial"/>
          <w:b/>
          <w:color w:val="002060"/>
          <w:sz w:val="20"/>
          <w:lang w:val="de-AT"/>
        </w:rPr>
      </w:pPr>
    </w:p>
    <w:p w:rsidR="00AB301A" w:rsidRDefault="00AB301A" w:rsidP="004622B3">
      <w:pPr>
        <w:ind w:right="-992"/>
        <w:jc w:val="left"/>
        <w:rPr>
          <w:rFonts w:ascii="Verdana" w:hAnsi="Verdana" w:cs="Arial"/>
          <w:b/>
          <w:color w:val="002060"/>
          <w:sz w:val="20"/>
          <w:lang w:val="de-AT"/>
        </w:rPr>
      </w:pPr>
    </w:p>
    <w:p w:rsidR="00AB301A" w:rsidRDefault="00AB301A" w:rsidP="004622B3">
      <w:pPr>
        <w:ind w:right="-992"/>
        <w:jc w:val="left"/>
        <w:rPr>
          <w:rFonts w:ascii="Verdana" w:hAnsi="Verdana" w:cs="Arial"/>
          <w:b/>
          <w:color w:val="002060"/>
          <w:sz w:val="20"/>
          <w:lang w:val="de-AT"/>
        </w:rPr>
      </w:pPr>
    </w:p>
    <w:p w:rsidR="004622B3" w:rsidRPr="00403D7A" w:rsidRDefault="00B67EAB" w:rsidP="004622B3">
      <w:pPr>
        <w:ind w:right="-992"/>
        <w:jc w:val="left"/>
        <w:rPr>
          <w:rFonts w:ascii="Verdana" w:hAnsi="Verdana" w:cs="Arial"/>
          <w:b/>
          <w:color w:val="002060"/>
          <w:sz w:val="20"/>
          <w:lang w:val="de-AT"/>
        </w:rPr>
      </w:pPr>
      <w:r>
        <w:rPr>
          <w:rFonts w:ascii="Verdana" w:hAnsi="Verdana" w:cs="Arial"/>
          <w:b/>
          <w:color w:val="002060"/>
          <w:sz w:val="20"/>
          <w:lang w:val="de-AT"/>
        </w:rPr>
        <w:lastRenderedPageBreak/>
        <w:t>NOTES FOR GUIDANCE</w:t>
      </w:r>
    </w:p>
    <w:p w:rsidR="004622B3" w:rsidRPr="00B67EAB" w:rsidRDefault="004622B3" w:rsidP="000C4070">
      <w:pPr>
        <w:spacing w:line="276" w:lineRule="auto"/>
        <w:contextualSpacing/>
        <w:rPr>
          <w:rFonts w:ascii="Verdana" w:hAnsi="Verdana" w:cs="Arial"/>
          <w:b/>
          <w:color w:val="002060"/>
          <w:sz w:val="16"/>
          <w:szCs w:val="16"/>
          <w:lang w:val="en-GB"/>
        </w:rPr>
      </w:pPr>
      <w:r w:rsidRPr="00B67EAB">
        <w:rPr>
          <w:rFonts w:ascii="Verdana" w:hAnsi="Verdana" w:cs="Arial"/>
          <w:b/>
          <w:color w:val="002060"/>
          <w:sz w:val="16"/>
          <w:szCs w:val="16"/>
          <w:lang w:val="en-GB"/>
        </w:rPr>
        <w:t>G</w:t>
      </w:r>
      <w:r w:rsidR="008B6B03" w:rsidRPr="00B67EAB">
        <w:rPr>
          <w:rFonts w:ascii="Verdana" w:hAnsi="Verdana" w:cs="Arial"/>
          <w:b/>
          <w:color w:val="002060"/>
          <w:sz w:val="16"/>
          <w:szCs w:val="16"/>
          <w:lang w:val="en-GB"/>
        </w:rPr>
        <w:t>eneral Information</w:t>
      </w:r>
    </w:p>
    <w:p w:rsidR="004622B3" w:rsidRPr="00B67EAB" w:rsidRDefault="004622B3" w:rsidP="000C4070">
      <w:pPr>
        <w:spacing w:after="0" w:line="276" w:lineRule="auto"/>
        <w:contextualSpacing/>
        <w:rPr>
          <w:rFonts w:ascii="Verdana" w:hAnsi="Verdana"/>
          <w:color w:val="002060"/>
          <w:sz w:val="16"/>
          <w:szCs w:val="16"/>
        </w:rPr>
      </w:pPr>
      <w:r w:rsidRPr="00B67EAB">
        <w:rPr>
          <w:rFonts w:ascii="Verdana" w:hAnsi="Verdana" w:cs="Arial"/>
          <w:sz w:val="16"/>
          <w:szCs w:val="16"/>
          <w:lang w:val="en-GB"/>
        </w:rPr>
        <w:t xml:space="preserve">All enquiries and applications for exchange programmes </w:t>
      </w:r>
      <w:r w:rsidRPr="00B67EAB">
        <w:rPr>
          <w:rFonts w:ascii="Verdana" w:hAnsi="Verdana" w:cs="Arial"/>
          <w:sz w:val="16"/>
          <w:szCs w:val="16"/>
          <w:u w:val="single"/>
          <w:lang w:val="en-GB"/>
        </w:rPr>
        <w:t>must</w:t>
      </w:r>
      <w:r w:rsidRPr="00B67EAB">
        <w:rPr>
          <w:rFonts w:ascii="Verdana" w:hAnsi="Verdana" w:cs="Arial"/>
          <w:sz w:val="16"/>
          <w:szCs w:val="16"/>
          <w:lang w:val="en-GB"/>
        </w:rPr>
        <w:t xml:space="preserve"> be made through the </w:t>
      </w:r>
      <w:r w:rsidR="00CC78C5" w:rsidRPr="00B67EAB">
        <w:rPr>
          <w:rFonts w:ascii="Verdana" w:hAnsi="Verdana" w:cs="Arial"/>
          <w:sz w:val="16"/>
          <w:szCs w:val="16"/>
          <w:lang w:val="en-GB"/>
        </w:rPr>
        <w:t xml:space="preserve">responsible </w:t>
      </w:r>
      <w:r w:rsidR="000D49BD" w:rsidRPr="00B67EAB">
        <w:rPr>
          <w:rFonts w:ascii="Verdana" w:hAnsi="Verdana" w:cs="Arial"/>
          <w:sz w:val="16"/>
          <w:szCs w:val="16"/>
          <w:lang w:val="en-GB"/>
        </w:rPr>
        <w:t xml:space="preserve">Erasmus </w:t>
      </w:r>
      <w:r w:rsidRPr="00B67EAB">
        <w:rPr>
          <w:rFonts w:ascii="Verdana" w:hAnsi="Verdana" w:cs="Arial"/>
          <w:sz w:val="16"/>
          <w:szCs w:val="16"/>
          <w:lang w:val="en-GB"/>
        </w:rPr>
        <w:t xml:space="preserve">Coordinator in your </w:t>
      </w:r>
      <w:r w:rsidR="00FD6CCD" w:rsidRPr="00B67EAB">
        <w:rPr>
          <w:rFonts w:ascii="Verdana" w:hAnsi="Verdana" w:cs="Arial"/>
          <w:sz w:val="16"/>
          <w:szCs w:val="16"/>
          <w:lang w:val="en-GB"/>
        </w:rPr>
        <w:t>sending</w:t>
      </w:r>
      <w:r w:rsidR="003E6455" w:rsidRPr="00B67EAB">
        <w:rPr>
          <w:rFonts w:ascii="Verdana" w:hAnsi="Verdana" w:cs="Arial"/>
          <w:sz w:val="16"/>
          <w:szCs w:val="16"/>
          <w:lang w:val="en-GB"/>
        </w:rPr>
        <w:t>/home</w:t>
      </w:r>
      <w:r w:rsidRPr="00B67EAB">
        <w:rPr>
          <w:rFonts w:ascii="Verdana" w:hAnsi="Verdana" w:cs="Arial"/>
          <w:sz w:val="16"/>
          <w:szCs w:val="16"/>
          <w:lang w:val="en-GB"/>
        </w:rPr>
        <w:t xml:space="preserve"> institution.</w:t>
      </w:r>
      <w:r w:rsidR="00FC0AD7" w:rsidRPr="00B67EAB">
        <w:rPr>
          <w:rFonts w:ascii="Verdana" w:hAnsi="Verdana" w:cs="Arial"/>
          <w:sz w:val="16"/>
          <w:szCs w:val="16"/>
          <w:lang w:val="en-GB"/>
        </w:rPr>
        <w:t xml:space="preserve"> </w:t>
      </w:r>
      <w:r w:rsidRPr="00B67EAB">
        <w:rPr>
          <w:rFonts w:ascii="Verdana" w:hAnsi="Verdana"/>
          <w:sz w:val="16"/>
          <w:szCs w:val="16"/>
        </w:rPr>
        <w:t>To facilitate general procedures, please use e-mail until the point of mutual confirmation/signatures</w:t>
      </w:r>
      <w:r w:rsidRPr="00B67EAB">
        <w:rPr>
          <w:rFonts w:ascii="Verdana" w:hAnsi="Verdana"/>
          <w:color w:val="002060"/>
          <w:sz w:val="16"/>
          <w:szCs w:val="16"/>
        </w:rPr>
        <w:t>.</w:t>
      </w:r>
    </w:p>
    <w:p w:rsidR="004622B3" w:rsidRPr="00B67EAB" w:rsidRDefault="004622B3" w:rsidP="00403D7A">
      <w:pPr>
        <w:tabs>
          <w:tab w:val="left" w:pos="360"/>
        </w:tabs>
        <w:overflowPunct w:val="0"/>
        <w:autoSpaceDE w:val="0"/>
        <w:autoSpaceDN w:val="0"/>
        <w:adjustRightInd w:val="0"/>
        <w:spacing w:after="0" w:line="276" w:lineRule="auto"/>
        <w:contextualSpacing/>
        <w:textAlignment w:val="baseline"/>
        <w:rPr>
          <w:rFonts w:ascii="Verdana" w:hAnsi="Verdana" w:cs="Arial"/>
          <w:b/>
          <w:color w:val="002060"/>
          <w:sz w:val="16"/>
          <w:szCs w:val="16"/>
          <w:lang w:val="en-GB"/>
        </w:rPr>
      </w:pPr>
      <w:r w:rsidRPr="00B67EAB">
        <w:rPr>
          <w:rFonts w:ascii="Verdana" w:hAnsi="Verdana" w:cs="Arial"/>
          <w:b/>
          <w:color w:val="002060"/>
          <w:sz w:val="16"/>
          <w:szCs w:val="16"/>
          <w:lang w:val="en-GB"/>
        </w:rPr>
        <w:t>Application form and deadline</w:t>
      </w:r>
    </w:p>
    <w:p w:rsidR="00403D7A" w:rsidRPr="00B67EAB" w:rsidRDefault="004622B3" w:rsidP="00403D7A">
      <w:pPr>
        <w:spacing w:after="0" w:line="276" w:lineRule="auto"/>
        <w:contextualSpacing/>
        <w:rPr>
          <w:rFonts w:ascii="Verdana" w:hAnsi="Verdana" w:cs="Arial"/>
          <w:sz w:val="16"/>
          <w:szCs w:val="16"/>
          <w:lang w:val="en-GB"/>
        </w:rPr>
      </w:pPr>
      <w:r w:rsidRPr="00B67EAB">
        <w:rPr>
          <w:rFonts w:ascii="Verdana" w:hAnsi="Verdana" w:cs="Arial"/>
          <w:sz w:val="16"/>
          <w:szCs w:val="16"/>
          <w:lang w:val="en-GB"/>
        </w:rPr>
        <w:t xml:space="preserve">Please complete the form as fully and as clearly as possible. The Coordinator will inform you about the application deadline for your preferred </w:t>
      </w:r>
      <w:r w:rsidR="003E6455" w:rsidRPr="00B67EAB">
        <w:rPr>
          <w:rFonts w:ascii="Verdana" w:hAnsi="Verdana" w:cs="Arial"/>
          <w:sz w:val="16"/>
          <w:szCs w:val="16"/>
          <w:lang w:val="en-GB"/>
        </w:rPr>
        <w:t>receiving/</w:t>
      </w:r>
      <w:r w:rsidRPr="00B67EAB">
        <w:rPr>
          <w:rFonts w:ascii="Verdana" w:hAnsi="Verdana" w:cs="Arial"/>
          <w:sz w:val="16"/>
          <w:szCs w:val="16"/>
          <w:lang w:val="en-GB"/>
        </w:rPr>
        <w:t>host</w:t>
      </w:r>
      <w:r w:rsidR="003E6455" w:rsidRPr="00B67EAB">
        <w:rPr>
          <w:rFonts w:ascii="Verdana" w:hAnsi="Verdana" w:cs="Arial"/>
          <w:sz w:val="16"/>
          <w:szCs w:val="16"/>
          <w:lang w:val="en-GB"/>
        </w:rPr>
        <w:t xml:space="preserve"> </w:t>
      </w:r>
      <w:r w:rsidRPr="00B67EAB">
        <w:rPr>
          <w:rFonts w:ascii="Verdana" w:hAnsi="Verdana" w:cs="Arial"/>
          <w:sz w:val="16"/>
          <w:szCs w:val="16"/>
          <w:lang w:val="en-GB"/>
        </w:rPr>
        <w:t xml:space="preserve"> institution(s).</w:t>
      </w:r>
    </w:p>
    <w:p w:rsidR="004622B3" w:rsidRPr="00B67EAB" w:rsidRDefault="004622B3" w:rsidP="00403D7A">
      <w:pPr>
        <w:spacing w:after="0" w:line="276" w:lineRule="auto"/>
        <w:contextualSpacing/>
        <w:rPr>
          <w:rFonts w:ascii="Verdana" w:hAnsi="Verdana" w:cs="Arial"/>
          <w:sz w:val="16"/>
          <w:szCs w:val="16"/>
          <w:lang w:val="en-GB"/>
        </w:rPr>
      </w:pPr>
      <w:r w:rsidRPr="00B67EAB">
        <w:rPr>
          <w:rFonts w:ascii="Verdana" w:hAnsi="Verdana" w:cs="Arial"/>
          <w:b/>
          <w:color w:val="002060"/>
          <w:sz w:val="16"/>
          <w:szCs w:val="16"/>
          <w:lang w:val="en-GB"/>
        </w:rPr>
        <w:t>Other forms</w:t>
      </w:r>
    </w:p>
    <w:p w:rsidR="00106C1A" w:rsidRPr="00B67EAB" w:rsidRDefault="004622B3" w:rsidP="00B67EAB">
      <w:pPr>
        <w:spacing w:after="0" w:line="276" w:lineRule="auto"/>
        <w:contextualSpacing/>
        <w:rPr>
          <w:rFonts w:ascii="Verdana" w:hAnsi="Verdana" w:cs="Arial"/>
          <w:color w:val="002060"/>
          <w:sz w:val="16"/>
          <w:szCs w:val="16"/>
          <w:lang w:val="en-GB"/>
        </w:rPr>
      </w:pPr>
      <w:r w:rsidRPr="00B67EAB">
        <w:rPr>
          <w:rFonts w:ascii="Verdana" w:hAnsi="Verdana" w:cs="Arial"/>
          <w:sz w:val="16"/>
          <w:szCs w:val="16"/>
          <w:lang w:val="en-GB"/>
        </w:rPr>
        <w:t>Some institutions may require extra documentation with your application; you may for example be asked to com</w:t>
      </w:r>
      <w:r w:rsidR="00CC78C5" w:rsidRPr="00B67EAB">
        <w:rPr>
          <w:rFonts w:ascii="Verdana" w:hAnsi="Verdana" w:cs="Arial"/>
          <w:sz w:val="16"/>
          <w:szCs w:val="16"/>
          <w:lang w:val="en-GB"/>
        </w:rPr>
        <w:t>plete a second application form and/or apply only for your study abroad</w:t>
      </w:r>
      <w:r w:rsidR="00CC78C5" w:rsidRPr="00B67EAB">
        <w:rPr>
          <w:rFonts w:ascii="Verdana" w:hAnsi="Verdana" w:cs="Arial"/>
          <w:color w:val="002060"/>
          <w:sz w:val="16"/>
          <w:szCs w:val="16"/>
          <w:lang w:val="en-GB"/>
        </w:rPr>
        <w:t>.</w:t>
      </w:r>
    </w:p>
    <w:sectPr w:rsidR="00106C1A" w:rsidRPr="00B67EAB" w:rsidSect="00403D7A">
      <w:headerReference w:type="default" r:id="rId9"/>
      <w:footerReference w:type="default" r:id="rId10"/>
      <w:headerReference w:type="first" r:id="rId11"/>
      <w:footerReference w:type="first" r:id="rId12"/>
      <w:endnotePr>
        <w:numFmt w:val="decimal"/>
      </w:endnotePr>
      <w:pgSz w:w="11907" w:h="16839" w:code="9"/>
      <w:pgMar w:top="720" w:right="1275" w:bottom="1440" w:left="1440" w:header="144"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DE0" w:rsidRDefault="003D4DE0">
      <w:r>
        <w:separator/>
      </w:r>
    </w:p>
  </w:endnote>
  <w:endnote w:type="continuationSeparator" w:id="0">
    <w:p w:rsidR="003D4DE0" w:rsidRDefault="003D4DE0">
      <w:r>
        <w:continuationSeparator/>
      </w:r>
    </w:p>
  </w:endnote>
  <w:endnote w:id="1">
    <w:p w:rsidR="00B67EAB" w:rsidRPr="00B67EAB" w:rsidRDefault="00B67EAB" w:rsidP="00B67EAB">
      <w:pPr>
        <w:tabs>
          <w:tab w:val="left" w:pos="360"/>
        </w:tabs>
        <w:overflowPunct w:val="0"/>
        <w:autoSpaceDE w:val="0"/>
        <w:autoSpaceDN w:val="0"/>
        <w:adjustRightInd w:val="0"/>
        <w:spacing w:after="0" w:line="276" w:lineRule="auto"/>
        <w:contextualSpacing/>
        <w:textAlignment w:val="baseline"/>
        <w:rPr>
          <w:rFonts w:ascii="Verdana" w:hAnsi="Verdana" w:cs="Arial"/>
          <w:b/>
          <w:color w:val="002060"/>
          <w:sz w:val="16"/>
          <w:szCs w:val="16"/>
          <w:lang w:val="en-GB"/>
        </w:rPr>
      </w:pPr>
      <w:r w:rsidRPr="00B67EAB">
        <w:rPr>
          <w:rStyle w:val="EndnoteReference"/>
          <w:sz w:val="16"/>
          <w:szCs w:val="16"/>
        </w:rPr>
        <w:endnoteRef/>
      </w:r>
      <w:r w:rsidRPr="00B67EAB">
        <w:rPr>
          <w:sz w:val="16"/>
          <w:szCs w:val="16"/>
        </w:rPr>
        <w:t xml:space="preserve"> </w:t>
      </w:r>
      <w:r w:rsidRPr="00B67EAB">
        <w:rPr>
          <w:rFonts w:ascii="Verdana" w:hAnsi="Verdana" w:cs="Arial"/>
          <w:b/>
          <w:color w:val="002060"/>
          <w:sz w:val="16"/>
          <w:szCs w:val="16"/>
          <w:lang w:val="en-GB"/>
        </w:rPr>
        <w:t>Principal study subject</w:t>
      </w:r>
    </w:p>
    <w:p w:rsidR="00B67EAB" w:rsidRPr="00B67EAB" w:rsidRDefault="00B67EAB" w:rsidP="00B67EAB">
      <w:pPr>
        <w:tabs>
          <w:tab w:val="left" w:pos="360"/>
        </w:tabs>
        <w:spacing w:line="276" w:lineRule="auto"/>
        <w:contextualSpacing/>
        <w:rPr>
          <w:rFonts w:ascii="Verdana" w:hAnsi="Verdana"/>
          <w:sz w:val="16"/>
          <w:szCs w:val="16"/>
        </w:rPr>
      </w:pPr>
      <w:r w:rsidRPr="00B67EAB">
        <w:rPr>
          <w:rFonts w:ascii="Verdana" w:hAnsi="Verdana" w:cs="Arial"/>
          <w:sz w:val="16"/>
          <w:szCs w:val="16"/>
        </w:rPr>
        <w:t xml:space="preserve">Only state your principal study discipline, in which you wish to be auditioned. If you wish to audition for more than one discipline, you should complete a separate application for each.                              </w:t>
      </w:r>
    </w:p>
    <w:p w:rsidR="00B67EAB" w:rsidRPr="00B67EAB" w:rsidRDefault="00B67EAB" w:rsidP="00B67EAB">
      <w:pPr>
        <w:keepNext/>
        <w:keepLines/>
        <w:tabs>
          <w:tab w:val="left" w:pos="426"/>
        </w:tabs>
        <w:spacing w:line="276" w:lineRule="auto"/>
        <w:rPr>
          <w:rFonts w:ascii="Verdana" w:hAnsi="Verdana"/>
          <w:color w:val="002060"/>
          <w:sz w:val="16"/>
          <w:szCs w:val="16"/>
        </w:rPr>
      </w:pPr>
      <w:r w:rsidRPr="00B67EAB">
        <w:rPr>
          <w:rFonts w:ascii="Verdana" w:hAnsi="Verdana"/>
          <w:sz w:val="16"/>
          <w:szCs w:val="16"/>
        </w:rPr>
        <w:t>for a thesis, mobility window or free electives.</w:t>
      </w:r>
      <w:r w:rsidRPr="00B67EAB">
        <w:rPr>
          <w:rFonts w:ascii="Verdana" w:hAnsi="Verdana"/>
          <w:color w:val="002060"/>
          <w:sz w:val="16"/>
          <w:szCs w:val="16"/>
        </w:rPr>
        <w:t xml:space="preserve">                                              </w:t>
      </w:r>
    </w:p>
  </w:endnote>
  <w:endnote w:id="2">
    <w:p w:rsidR="003447F4" w:rsidRPr="00B67EAB" w:rsidRDefault="003447F4" w:rsidP="003447F4">
      <w:pPr>
        <w:tabs>
          <w:tab w:val="left" w:pos="360"/>
        </w:tabs>
        <w:spacing w:line="276" w:lineRule="auto"/>
        <w:contextualSpacing/>
        <w:rPr>
          <w:rFonts w:ascii="Verdana" w:hAnsi="Verdana" w:cs="Arial"/>
          <w:sz w:val="16"/>
          <w:szCs w:val="16"/>
        </w:rPr>
      </w:pPr>
      <w:r w:rsidRPr="00B67EAB">
        <w:rPr>
          <w:rStyle w:val="EndnoteReference"/>
          <w:sz w:val="16"/>
          <w:szCs w:val="16"/>
        </w:rPr>
        <w:endnoteRef/>
      </w:r>
      <w:r w:rsidRPr="00B67EAB">
        <w:rPr>
          <w:sz w:val="16"/>
          <w:szCs w:val="16"/>
        </w:rPr>
        <w:t xml:space="preserve"> </w:t>
      </w:r>
      <w:r w:rsidRPr="00B67EAB">
        <w:rPr>
          <w:rFonts w:ascii="Verdana" w:hAnsi="Verdana" w:cs="Arial"/>
          <w:b/>
          <w:color w:val="002060"/>
          <w:sz w:val="16"/>
          <w:szCs w:val="16"/>
          <w:lang w:val="en-GB"/>
        </w:rPr>
        <w:t>Study cycle:</w:t>
      </w:r>
      <w:r w:rsidRPr="00B67EAB">
        <w:rPr>
          <w:rFonts w:ascii="Verdana" w:hAnsi="Verdana"/>
          <w:color w:val="002060"/>
          <w:sz w:val="16"/>
          <w:szCs w:val="16"/>
          <w:lang w:val="en-GB"/>
        </w:rPr>
        <w:t xml:space="preserve"> </w:t>
      </w:r>
      <w:r w:rsidRPr="00B67EAB">
        <w:rPr>
          <w:rFonts w:ascii="Verdana" w:hAnsi="Verdana"/>
          <w:sz w:val="16"/>
          <w:szCs w:val="16"/>
          <w:lang w:val="en-GB"/>
        </w:rPr>
        <w:t>Short cycle (EQF level 5) / bachelor or equivalent first cycle (EQF level 6) / master or equivalent second cycle (EQF level 7) / doctorate or equivalent third cycle (EQF level 8).</w:t>
      </w:r>
    </w:p>
  </w:endnote>
  <w:endnote w:id="3">
    <w:p w:rsidR="003447F4" w:rsidRPr="00B67EAB" w:rsidRDefault="003447F4" w:rsidP="003447F4">
      <w:pPr>
        <w:pStyle w:val="EndnoteText"/>
        <w:spacing w:after="0" w:line="276" w:lineRule="auto"/>
        <w:rPr>
          <w:rFonts w:ascii="Verdana" w:hAnsi="Verdana"/>
          <w:color w:val="002060"/>
          <w:sz w:val="16"/>
          <w:szCs w:val="16"/>
          <w:lang w:val="en-GB"/>
        </w:rPr>
      </w:pPr>
      <w:r w:rsidRPr="00B67EAB">
        <w:rPr>
          <w:rStyle w:val="EndnoteReference"/>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rPr>
        <w:t>Erasmus+ Coordinator</w:t>
      </w:r>
      <w:r w:rsidRPr="00B67EAB">
        <w:rPr>
          <w:rFonts w:ascii="Verdana" w:hAnsi="Verdana"/>
          <w:color w:val="002060"/>
          <w:sz w:val="16"/>
          <w:szCs w:val="16"/>
        </w:rPr>
        <w:t>/</w:t>
      </w:r>
      <w:r w:rsidRPr="00B67EAB">
        <w:rPr>
          <w:rFonts w:ascii="Verdana" w:hAnsi="Verdana"/>
          <w:b/>
          <w:color w:val="002060"/>
          <w:sz w:val="16"/>
          <w:szCs w:val="16"/>
          <w:lang w:val="en-GB"/>
        </w:rPr>
        <w:t>Contact person</w:t>
      </w:r>
      <w:r w:rsidRPr="00B67EAB">
        <w:rPr>
          <w:rFonts w:ascii="Verdana" w:hAnsi="Verdana"/>
          <w:color w:val="002060"/>
          <w:sz w:val="16"/>
          <w:szCs w:val="16"/>
          <w:lang w:val="en-GB"/>
        </w:rPr>
        <w:t xml:space="preserve">: </w:t>
      </w:r>
      <w:r w:rsidRPr="00B67EAB">
        <w:rPr>
          <w:rFonts w:ascii="Verdana" w:hAnsi="Verdana"/>
          <w:sz w:val="16"/>
          <w:szCs w:val="16"/>
          <w:lang w:val="en-GB"/>
        </w:rPr>
        <w:t>a person who provides a link for administrative information and who, depending on the structure of the higher education institution, may be the departmental coordinator or will work at the international relations office or equivalent body within the institution</w:t>
      </w:r>
      <w:r w:rsidRPr="00B67EAB">
        <w:rPr>
          <w:rFonts w:ascii="Verdana" w:hAnsi="Verdana"/>
          <w:color w:val="002060"/>
          <w:sz w:val="16"/>
          <w:szCs w:val="16"/>
          <w:lang w:val="en-GB"/>
        </w:rPr>
        <w:t>.</w:t>
      </w:r>
    </w:p>
    <w:p w:rsidR="003447F4" w:rsidRPr="00B67EAB" w:rsidRDefault="003447F4" w:rsidP="003447F4">
      <w:pPr>
        <w:pStyle w:val="EndnoteText"/>
        <w:spacing w:after="0" w:line="276" w:lineRule="auto"/>
        <w:rPr>
          <w:rFonts w:ascii="Verdana" w:hAnsi="Verdana"/>
          <w:color w:val="002060"/>
          <w:sz w:val="16"/>
          <w:szCs w:val="16"/>
          <w:lang w:val="en-GB"/>
        </w:rPr>
      </w:pPr>
    </w:p>
  </w:endnote>
  <w:endnote w:id="4">
    <w:p w:rsidR="003447F4" w:rsidRPr="00B67EAB" w:rsidRDefault="003447F4" w:rsidP="003447F4">
      <w:pPr>
        <w:spacing w:line="276" w:lineRule="auto"/>
        <w:contextualSpacing/>
        <w:rPr>
          <w:rFonts w:ascii="Verdana" w:hAnsi="Verdana" w:cs="Arial"/>
          <w:color w:val="002060"/>
          <w:sz w:val="16"/>
          <w:szCs w:val="16"/>
        </w:rPr>
      </w:pPr>
      <w:r w:rsidRPr="00B67EAB">
        <w:rPr>
          <w:rStyle w:val="EndnoteReference"/>
          <w:rFonts w:ascii="Verdana" w:hAnsi="Verdana"/>
          <w:sz w:val="16"/>
          <w:szCs w:val="16"/>
        </w:rPr>
        <w:endnoteRef/>
      </w:r>
      <w:r w:rsidRPr="00B67EAB">
        <w:rPr>
          <w:rFonts w:ascii="Verdana" w:hAnsi="Verdana"/>
          <w:sz w:val="16"/>
          <w:szCs w:val="16"/>
        </w:rPr>
        <w:t xml:space="preserve"> </w:t>
      </w:r>
      <w:r w:rsidRPr="00B67EAB">
        <w:rPr>
          <w:rFonts w:ascii="Verdana" w:hAnsi="Verdana" w:cs="Arial"/>
          <w:b/>
          <w:color w:val="002060"/>
          <w:sz w:val="16"/>
          <w:szCs w:val="16"/>
        </w:rPr>
        <w:t xml:space="preserve">Nationality: </w:t>
      </w:r>
      <w:r w:rsidRPr="00B67EAB">
        <w:rPr>
          <w:rFonts w:ascii="Verdana" w:hAnsi="Verdana"/>
          <w:sz w:val="16"/>
          <w:szCs w:val="16"/>
        </w:rPr>
        <w:t>Country to which the person belongs administratively and that issues the ID card and/or passport</w:t>
      </w:r>
    </w:p>
  </w:endnote>
  <w:endnote w:id="5">
    <w:p w:rsidR="003447F4" w:rsidRPr="00B67EAB" w:rsidRDefault="003447F4">
      <w:pPr>
        <w:pStyle w:val="EndnoteText"/>
        <w:rPr>
          <w:rFonts w:ascii="Verdana" w:hAnsi="Verdana"/>
          <w:sz w:val="16"/>
          <w:szCs w:val="16"/>
          <w:lang w:val="en-US"/>
        </w:rPr>
      </w:pPr>
      <w:r w:rsidRPr="00B67EAB">
        <w:rPr>
          <w:rStyle w:val="EndnoteReference"/>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rPr>
        <w:t>ISCED code</w:t>
      </w:r>
      <w:r w:rsidRPr="00B67EAB">
        <w:rPr>
          <w:rFonts w:ascii="Verdana" w:hAnsi="Verdana"/>
          <w:color w:val="002060"/>
          <w:sz w:val="16"/>
          <w:szCs w:val="16"/>
        </w:rPr>
        <w:t xml:space="preserve"> </w:t>
      </w:r>
      <w:r w:rsidRPr="00B67EAB">
        <w:rPr>
          <w:rFonts w:ascii="Verdana" w:hAnsi="Verdana"/>
          <w:sz w:val="16"/>
          <w:szCs w:val="16"/>
        </w:rPr>
        <w:t xml:space="preserve">search search tool available at </w:t>
      </w:r>
      <w:hyperlink r:id="rId1" w:history="1">
        <w:r w:rsidRPr="00B67EAB">
          <w:rPr>
            <w:rStyle w:val="Hyperlink"/>
            <w:rFonts w:ascii="Verdana" w:hAnsi="Verdana"/>
            <w:color w:val="auto"/>
            <w:sz w:val="16"/>
            <w:szCs w:val="16"/>
          </w:rPr>
          <w:t>http://ec.europa.eu/education/tools/isced-f_en.htm</w:t>
        </w:r>
      </w:hyperlink>
      <w:r w:rsidRPr="00B67EAB">
        <w:rPr>
          <w:rFonts w:ascii="Verdana" w:hAnsi="Verdana"/>
          <w:sz w:val="16"/>
          <w:szCs w:val="16"/>
        </w:rPr>
        <w:t xml:space="preserve"> should be used to find the ISCED detailed field of education and training that is closest to the subject of the degree to be awarded to the student by the sending institution</w:t>
      </w:r>
    </w:p>
  </w:endnote>
  <w:endnote w:id="6">
    <w:p w:rsidR="003447F4" w:rsidRPr="00B67EAB" w:rsidRDefault="003447F4">
      <w:pPr>
        <w:pStyle w:val="EndnoteText"/>
        <w:rPr>
          <w:rFonts w:ascii="Verdana" w:hAnsi="Verdana"/>
          <w:sz w:val="16"/>
          <w:szCs w:val="16"/>
          <w:lang w:val="en-US"/>
        </w:rPr>
      </w:pPr>
      <w:r w:rsidRPr="00B67EAB">
        <w:rPr>
          <w:rStyle w:val="EndnoteReference"/>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lang w:val="en-US"/>
        </w:rPr>
        <w:t>Study programme</w:t>
      </w:r>
      <w:r w:rsidRPr="00B67EAB">
        <w:rPr>
          <w:rFonts w:ascii="Verdana" w:hAnsi="Verdana"/>
          <w:color w:val="002060"/>
          <w:sz w:val="16"/>
          <w:szCs w:val="16"/>
          <w:lang w:val="en-US"/>
        </w:rPr>
        <w:t xml:space="preserve">: </w:t>
      </w:r>
      <w:r w:rsidRPr="00B67EAB">
        <w:rPr>
          <w:rFonts w:ascii="Verdana" w:hAnsi="Verdana"/>
          <w:sz w:val="16"/>
          <w:szCs w:val="16"/>
          <w:lang w:val="en-US"/>
        </w:rPr>
        <w:t>i. e. performance studies, composition, pedagogical studies, doctoral studies, or similar</w:t>
      </w:r>
      <w:r w:rsidRPr="00B67EAB">
        <w:rPr>
          <w:rFonts w:ascii="Verdana" w:hAnsi="Verdana"/>
          <w:color w:val="002060"/>
          <w:sz w:val="16"/>
          <w:szCs w:val="16"/>
          <w:lang w:val="en-US"/>
        </w:rPr>
        <w:t xml:space="preserve">.                                                                                                                       </w:t>
      </w:r>
    </w:p>
  </w:endnote>
  <w:endnote w:id="7">
    <w:p w:rsidR="003447F4" w:rsidRPr="00B67EAB" w:rsidRDefault="003447F4">
      <w:pPr>
        <w:pStyle w:val="EndnoteText"/>
        <w:rPr>
          <w:rFonts w:ascii="Verdana" w:hAnsi="Verdana"/>
          <w:sz w:val="16"/>
          <w:szCs w:val="16"/>
          <w:lang w:val="en-US"/>
        </w:rPr>
      </w:pPr>
      <w:r w:rsidRPr="00B67EAB">
        <w:rPr>
          <w:rStyle w:val="EndnoteReference"/>
          <w:rFonts w:ascii="Verdana" w:hAnsi="Verdana"/>
          <w:sz w:val="16"/>
          <w:szCs w:val="16"/>
        </w:rPr>
        <w:endnoteRef/>
      </w:r>
      <w:r w:rsidRPr="00B67EAB">
        <w:rPr>
          <w:rFonts w:ascii="Verdana" w:hAnsi="Verdana"/>
          <w:sz w:val="16"/>
          <w:szCs w:val="16"/>
        </w:rPr>
        <w:t xml:space="preserve"> </w:t>
      </w:r>
      <w:r w:rsidRPr="0051191F">
        <w:rPr>
          <w:rFonts w:ascii="Verdana" w:hAnsi="Verdana"/>
          <w:b/>
          <w:color w:val="002060"/>
          <w:sz w:val="16"/>
          <w:szCs w:val="16"/>
        </w:rPr>
        <w:t>Click on the date</w:t>
      </w:r>
      <w:r w:rsidRPr="0051191F">
        <w:rPr>
          <w:rFonts w:ascii="Verdana" w:hAnsi="Verdana"/>
          <w:color w:val="002060"/>
          <w:sz w:val="16"/>
          <w:szCs w:val="16"/>
        </w:rPr>
        <w:t xml:space="preserve"> </w:t>
      </w:r>
      <w:r w:rsidRPr="00B67EAB">
        <w:rPr>
          <w:rFonts w:ascii="Verdana" w:hAnsi="Verdana"/>
          <w:sz w:val="16"/>
          <w:szCs w:val="16"/>
        </w:rPr>
        <w:t>and select a day from a calendar if  you know the start and end day of your study period at the host institution. If you don’t know exact dates, please indicate study months</w:t>
      </w:r>
    </w:p>
  </w:endnote>
  <w:endnote w:id="8">
    <w:p w:rsidR="003447F4" w:rsidRPr="00B67EAB" w:rsidRDefault="003447F4">
      <w:pPr>
        <w:pStyle w:val="EndnoteText"/>
        <w:rPr>
          <w:rFonts w:ascii="Verdana" w:hAnsi="Verdana"/>
          <w:sz w:val="16"/>
          <w:szCs w:val="16"/>
          <w:lang w:val="en-US"/>
        </w:rPr>
      </w:pPr>
      <w:r w:rsidRPr="00B67EAB">
        <w:rPr>
          <w:rStyle w:val="EndnoteReference"/>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rPr>
        <w:t>Course</w:t>
      </w:r>
      <w:r w:rsidRPr="00B67EAB">
        <w:rPr>
          <w:rFonts w:ascii="Verdana" w:hAnsi="Verdana"/>
          <w:color w:val="002060"/>
          <w:sz w:val="16"/>
          <w:szCs w:val="16"/>
        </w:rPr>
        <w:t xml:space="preserve"> </w:t>
      </w:r>
      <w:r w:rsidRPr="00B67EAB">
        <w:rPr>
          <w:rFonts w:ascii="Verdana" w:hAnsi="Verdana"/>
          <w:sz w:val="16"/>
          <w:szCs w:val="16"/>
        </w:rPr>
        <w:t>or an "</w:t>
      </w:r>
      <w:r w:rsidRPr="0051191F">
        <w:rPr>
          <w:rFonts w:ascii="Verdana" w:hAnsi="Verdana"/>
          <w:b/>
          <w:color w:val="002060"/>
          <w:sz w:val="16"/>
          <w:szCs w:val="16"/>
        </w:rPr>
        <w:t>educational component</w:t>
      </w:r>
      <w:r w:rsidRPr="00B67EAB">
        <w:rPr>
          <w:rFonts w:ascii="Verdana" w:hAnsi="Verdana"/>
          <w:sz w:val="16"/>
          <w:szCs w:val="16"/>
        </w:rPr>
        <w:t>" is a self-contained and formal structured learning experience that features learning outcomes, credits and forms of assessment. Examples of educational components are: a course, module, seminar, laboratory work, practical work, preparation/research for a thesis, mobility window or free electives.</w:t>
      </w:r>
      <w:r w:rsidRPr="00B67EAB">
        <w:rPr>
          <w:rFonts w:ascii="Verdana" w:hAnsi="Verdana"/>
          <w:color w:val="002060"/>
          <w:sz w:val="16"/>
          <w:szCs w:val="16"/>
        </w:rPr>
        <w:t xml:space="preserve">                                              </w:t>
      </w:r>
    </w:p>
  </w:endnote>
  <w:endnote w:id="9">
    <w:p w:rsidR="003447F4" w:rsidRPr="00B67EAB" w:rsidRDefault="003447F4" w:rsidP="003447F4">
      <w:pPr>
        <w:keepNext/>
        <w:keepLines/>
        <w:tabs>
          <w:tab w:val="left" w:pos="426"/>
        </w:tabs>
        <w:spacing w:line="276" w:lineRule="auto"/>
        <w:rPr>
          <w:rFonts w:ascii="Verdana" w:hAnsi="Verdana"/>
          <w:color w:val="002060"/>
          <w:sz w:val="16"/>
          <w:szCs w:val="16"/>
        </w:rPr>
      </w:pPr>
      <w:r w:rsidRPr="00B67EAB">
        <w:rPr>
          <w:rStyle w:val="EndnoteReference"/>
          <w:rFonts w:ascii="Verdana" w:hAnsi="Verdana"/>
          <w:sz w:val="16"/>
          <w:szCs w:val="16"/>
        </w:rPr>
        <w:endnoteRef/>
      </w:r>
      <w:r w:rsidRPr="00B67EAB">
        <w:rPr>
          <w:rFonts w:ascii="Verdana" w:hAnsi="Verdana"/>
          <w:sz w:val="16"/>
          <w:szCs w:val="16"/>
        </w:rPr>
        <w:t xml:space="preserve"> </w:t>
      </w:r>
      <w:r w:rsidRPr="00B67EAB">
        <w:rPr>
          <w:rFonts w:ascii="Verdana" w:hAnsi="Verdana" w:cs="Arial"/>
          <w:b/>
          <w:color w:val="002060"/>
          <w:sz w:val="16"/>
          <w:szCs w:val="16"/>
          <w:lang w:val="en-GB"/>
        </w:rPr>
        <w:t>Transcript including full details of previous and current higher education study</w:t>
      </w:r>
      <w:r w:rsidRPr="00B67EAB">
        <w:rPr>
          <w:rFonts w:ascii="Verdana" w:hAnsi="Verdana"/>
          <w:color w:val="002060"/>
          <w:sz w:val="16"/>
          <w:szCs w:val="16"/>
        </w:rPr>
        <w:t xml:space="preserve">. </w:t>
      </w:r>
      <w:r w:rsidRPr="00B67EAB">
        <w:rPr>
          <w:rFonts w:ascii="Verdana" w:hAnsi="Verdana" w:cs="Arial"/>
          <w:sz w:val="16"/>
          <w:szCs w:val="16"/>
        </w:rPr>
        <w:t>This has to be issued by the sending institution, not to be mistaken with the final ‘transcript of records’ which will be issued by the receiving institution at the end of the exchange period.</w:t>
      </w:r>
    </w:p>
  </w:endnote>
  <w:endnote w:id="10">
    <w:p w:rsidR="003447F4" w:rsidRPr="00B67EAB" w:rsidRDefault="003447F4" w:rsidP="003447F4">
      <w:pPr>
        <w:spacing w:line="276" w:lineRule="auto"/>
        <w:contextualSpacing/>
        <w:rPr>
          <w:rFonts w:ascii="Verdana" w:hAnsi="Verdana" w:cs="Arial"/>
          <w:b/>
          <w:color w:val="002060"/>
          <w:sz w:val="16"/>
          <w:szCs w:val="16"/>
          <w:lang w:val="en-GB"/>
        </w:rPr>
      </w:pPr>
      <w:r w:rsidRPr="00B67EAB">
        <w:rPr>
          <w:rStyle w:val="EndnoteReference"/>
          <w:rFonts w:ascii="Verdana" w:hAnsi="Verdana"/>
          <w:sz w:val="16"/>
          <w:szCs w:val="16"/>
        </w:rPr>
        <w:endnoteRef/>
      </w:r>
      <w:r w:rsidRPr="00B67EAB">
        <w:rPr>
          <w:rFonts w:ascii="Verdana" w:hAnsi="Verdana"/>
          <w:sz w:val="16"/>
          <w:szCs w:val="16"/>
        </w:rPr>
        <w:t xml:space="preserve"> </w:t>
      </w:r>
      <w:r w:rsidRPr="00B67EAB">
        <w:rPr>
          <w:rFonts w:ascii="Verdana" w:hAnsi="Verdana" w:cs="Arial"/>
          <w:b/>
          <w:color w:val="002060"/>
          <w:sz w:val="16"/>
          <w:szCs w:val="16"/>
          <w:lang w:val="en-GB"/>
        </w:rPr>
        <w:t>Language competence</w:t>
      </w:r>
    </w:p>
    <w:p w:rsidR="003447F4" w:rsidRPr="00B67EAB" w:rsidRDefault="003447F4" w:rsidP="003447F4">
      <w:pPr>
        <w:spacing w:line="276" w:lineRule="auto"/>
        <w:contextualSpacing/>
        <w:rPr>
          <w:rFonts w:ascii="Verdana" w:hAnsi="Verdana" w:cs="Arial"/>
          <w:sz w:val="16"/>
          <w:szCs w:val="16"/>
          <w:lang w:val="en-GB"/>
        </w:rPr>
      </w:pPr>
      <w:r w:rsidRPr="00B67EAB">
        <w:rPr>
          <w:rFonts w:ascii="Verdana" w:hAnsi="Verdana" w:cs="Arial"/>
          <w:sz w:val="16"/>
          <w:szCs w:val="16"/>
          <w:lang w:val="en-GB"/>
        </w:rPr>
        <w:t>You will normally be expected to have some proficiency in the language used for tuition in the receiving institution and you will gain most benefit from your exchange if you have some proficiency in the country’s native language.</w:t>
      </w:r>
    </w:p>
    <w:p w:rsidR="003447F4" w:rsidRDefault="003447F4" w:rsidP="003447F4">
      <w:pPr>
        <w:spacing w:line="276" w:lineRule="auto"/>
        <w:contextualSpacing/>
        <w:rPr>
          <w:rFonts w:ascii="Verdana" w:hAnsi="Verdana" w:cs="Arial"/>
          <w:sz w:val="18"/>
          <w:szCs w:val="18"/>
          <w:lang w:val="en-GB"/>
        </w:rPr>
      </w:pPr>
    </w:p>
    <w:p w:rsidR="003447F4" w:rsidRPr="00B67EAB" w:rsidRDefault="003447F4" w:rsidP="00B67EAB">
      <w:pPr>
        <w:spacing w:line="276" w:lineRule="auto"/>
        <w:contextualSpacing/>
        <w:rPr>
          <w:rFonts w:ascii="Verdana" w:hAnsi="Verdana" w:cs="Arial"/>
          <w:b/>
          <w:sz w:val="16"/>
          <w:szCs w:val="16"/>
          <w:lang w:val="en-GB"/>
        </w:rPr>
      </w:pPr>
      <w:r w:rsidRPr="00B67EAB">
        <w:rPr>
          <w:rFonts w:ascii="Verdana" w:hAnsi="Verdana"/>
          <w:b/>
          <w:color w:val="002060"/>
          <w:sz w:val="16"/>
          <w:szCs w:val="16"/>
          <w:lang w:val="de-AT"/>
        </w:rPr>
        <w:t>Language skills:</w:t>
      </w:r>
      <w:r w:rsidRPr="00B67EAB">
        <w:rPr>
          <w:rFonts w:ascii="Verdana" w:hAnsi="Verdana"/>
          <w:color w:val="002060"/>
          <w:sz w:val="16"/>
          <w:szCs w:val="16"/>
          <w:lang w:val="de-AT"/>
        </w:rPr>
        <w:t xml:space="preserve"> </w:t>
      </w:r>
      <w:r w:rsidRPr="00B67EAB">
        <w:rPr>
          <w:rFonts w:ascii="Verdana" w:hAnsi="Verdana"/>
          <w:sz w:val="16"/>
          <w:szCs w:val="16"/>
          <w:lang w:val="de-AT"/>
        </w:rPr>
        <w:t xml:space="preserve">This information is only meant as a preliminary rating to assess the level of language proficiency. The actual level will be determined after the student’s Erasmus+ nomination by the first OLS assessment. To facilitate your rating, the given options may be regarded in rough relation to the reference levels of the Common European Framework of Reference for Languages (CEFR – see </w:t>
      </w:r>
      <w:hyperlink r:id="rId2" w:history="1">
        <w:r w:rsidRPr="00B67EAB">
          <w:rPr>
            <w:rStyle w:val="Hyperlink"/>
            <w:rFonts w:ascii="Verdana" w:hAnsi="Verdana"/>
            <w:color w:val="auto"/>
            <w:sz w:val="16"/>
            <w:szCs w:val="16"/>
            <w:lang w:val="de-AT"/>
          </w:rPr>
          <w:t>http://europass.cedefop.europa.eu/en/resources/european-language-levels-cefr</w:t>
        </w:r>
      </w:hyperlink>
      <w:r w:rsidRPr="00B67EAB">
        <w:rPr>
          <w:rFonts w:ascii="Verdana" w:hAnsi="Verdana"/>
          <w:sz w:val="16"/>
          <w:szCs w:val="16"/>
          <w:lang w:val="de-AT"/>
        </w:rPr>
        <w:t>): A1 (limited) – C1/2 (fluent).</w:t>
      </w:r>
    </w:p>
  </w:endnote>
  <w:endnote w:id="11">
    <w:p w:rsidR="00B67EAB" w:rsidRPr="00B67EAB" w:rsidRDefault="00B67EAB">
      <w:pPr>
        <w:pStyle w:val="EndnoteText"/>
        <w:rPr>
          <w:lang w:val="en-US"/>
        </w:rPr>
      </w:pPr>
      <w:r w:rsidRPr="00B67EAB">
        <w:rPr>
          <w:rStyle w:val="EndnoteReference"/>
          <w:sz w:val="16"/>
          <w:szCs w:val="16"/>
        </w:rPr>
        <w:endnoteRef/>
      </w:r>
      <w:r w:rsidRPr="00B67EAB">
        <w:rPr>
          <w:sz w:val="16"/>
          <w:szCs w:val="16"/>
        </w:rPr>
        <w:t xml:space="preserve"> </w:t>
      </w:r>
      <w:r w:rsidRPr="00B67EAB">
        <w:rPr>
          <w:rFonts w:ascii="Verdana" w:hAnsi="Verdana"/>
          <w:b/>
          <w:color w:val="002060"/>
          <w:sz w:val="16"/>
          <w:szCs w:val="16"/>
          <w:lang w:val="lt-LT"/>
        </w:rPr>
        <w:t>Erasmus+ Open Linguistic Support</w:t>
      </w:r>
      <w:r w:rsidRPr="00B67EAB">
        <w:rPr>
          <w:rFonts w:ascii="Verdana" w:hAnsi="Verdana"/>
          <w:color w:val="002060"/>
          <w:sz w:val="16"/>
          <w:szCs w:val="16"/>
          <w:lang w:val="lt-LT"/>
        </w:rPr>
        <w:t xml:space="preserve"> </w:t>
      </w:r>
      <w:r w:rsidRPr="00B67EAB">
        <w:rPr>
          <w:rFonts w:ascii="Verdana" w:hAnsi="Verdana"/>
          <w:sz w:val="16"/>
          <w:szCs w:val="16"/>
          <w:lang w:val="lt-LT"/>
        </w:rPr>
        <w:t>(OLS) for students when mobility is taking place between Programme Countries (KA103).</w:t>
      </w:r>
      <w:r w:rsidRPr="00B67EAB">
        <w:rPr>
          <w:rFonts w:ascii="Verdana" w:hAnsi="Verdana"/>
          <w:sz w:val="16"/>
          <w:szCs w:val="16"/>
        </w:rPr>
        <w:t xml:space="preserve"> OLS is not available for International credit mobility (KA107). Coordinator of sending institution registers student for language assessment before his/her studies abroad, and registers student to the language course for improvment of the language skills if license is allocated.   </w:t>
      </w:r>
      <w:hyperlink r:id="rId3" w:history="1">
        <w:r w:rsidRPr="00B67EAB">
          <w:rPr>
            <w:rStyle w:val="Hyperlink"/>
            <w:rFonts w:ascii="Verdana" w:hAnsi="Verdana"/>
            <w:color w:val="auto"/>
            <w:sz w:val="16"/>
            <w:szCs w:val="16"/>
            <w:lang w:val="lt-LT"/>
          </w:rPr>
          <w:t>http://www.erasmusmais.pt/erasmusmais/images/pdfs/OLS-BEN-user-guide-01102014_final_clean.pdf</w:t>
        </w:r>
      </w:hyperlink>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BA"/>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libri Light">
    <w:charset w:val="BA"/>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771913"/>
      <w:docPartObj>
        <w:docPartGallery w:val="Page Numbers (Bottom of Page)"/>
        <w:docPartUnique/>
      </w:docPartObj>
    </w:sdtPr>
    <w:sdtEndPr>
      <w:rPr>
        <w:noProof/>
      </w:rPr>
    </w:sdtEndPr>
    <w:sdtContent>
      <w:p w:rsidR="002559E5" w:rsidRDefault="003A340D">
        <w:pPr>
          <w:pStyle w:val="Footer"/>
          <w:jc w:val="center"/>
        </w:pPr>
        <w:r>
          <w:fldChar w:fldCharType="begin"/>
        </w:r>
        <w:r w:rsidR="002559E5">
          <w:instrText xml:space="preserve"> PAGE   \* MERGEFORMAT </w:instrText>
        </w:r>
        <w:r>
          <w:fldChar w:fldCharType="separate"/>
        </w:r>
        <w:r w:rsidR="00504B9D">
          <w:rPr>
            <w:noProof/>
          </w:rPr>
          <w:t>1</w:t>
        </w:r>
        <w:r>
          <w:rPr>
            <w:noProof/>
          </w:rPr>
          <w:fldChar w:fldCharType="end"/>
        </w:r>
      </w:p>
    </w:sdtContent>
  </w:sdt>
  <w:p w:rsidR="009537D8" w:rsidRPr="005811F0" w:rsidRDefault="002A6020" w:rsidP="005811F0">
    <w:pPr>
      <w:pStyle w:val="Footer"/>
      <w:tabs>
        <w:tab w:val="right" w:pos="8788"/>
      </w:tabs>
    </w:pPr>
    <w:r>
      <w:rPr>
        <w:noProof/>
        <w:lang w:val="en-US" w:eastAsia="en-US"/>
      </w:rPr>
      <w:drawing>
        <wp:anchor distT="0" distB="0" distL="114300" distR="114300" simplePos="0" relativeHeight="251659264" behindDoc="0" locked="0" layoutInCell="1" allowOverlap="1">
          <wp:simplePos x="0" y="0"/>
          <wp:positionH relativeFrom="margin">
            <wp:posOffset>3942080</wp:posOffset>
          </wp:positionH>
          <wp:positionV relativeFrom="margin">
            <wp:posOffset>9247505</wp:posOffset>
          </wp:positionV>
          <wp:extent cx="1645920" cy="469065"/>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 +.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45920" cy="469065"/>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7D8" w:rsidRDefault="009537D8">
    <w:pPr>
      <w:pStyle w:val="Footer"/>
    </w:pPr>
  </w:p>
  <w:p w:rsidR="009537D8" w:rsidRPr="00910BEB" w:rsidRDefault="009537D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DE0" w:rsidRDefault="003D4DE0">
      <w:r>
        <w:separator/>
      </w:r>
    </w:p>
  </w:footnote>
  <w:footnote w:type="continuationSeparator" w:id="0">
    <w:p w:rsidR="003D4DE0" w:rsidRDefault="003D4D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746" w:type="dxa"/>
      <w:tblLayout w:type="fixed"/>
      <w:tblCellMar>
        <w:left w:w="0" w:type="dxa"/>
        <w:right w:w="0" w:type="dxa"/>
      </w:tblCellMar>
      <w:tblLook w:val="0000"/>
    </w:tblPr>
    <w:tblGrid>
      <w:gridCol w:w="8746"/>
    </w:tblGrid>
    <w:tr w:rsidR="009537D8" w:rsidRPr="00967BFC" w:rsidTr="002559E5">
      <w:trPr>
        <w:trHeight w:val="855"/>
      </w:trPr>
      <w:tc>
        <w:tcPr>
          <w:tcW w:w="8746" w:type="dxa"/>
          <w:vAlign w:val="center"/>
        </w:tcPr>
        <w:p w:rsidR="009537D8" w:rsidRPr="00967BFC" w:rsidRDefault="009537D8" w:rsidP="00466276">
          <w:pPr>
            <w:pStyle w:val="ZDGName"/>
            <w:rPr>
              <w:lang w:val="en-GB"/>
            </w:rPr>
          </w:pPr>
        </w:p>
      </w:tc>
    </w:tr>
  </w:tbl>
  <w:p w:rsidR="009537D8" w:rsidRPr="00967BFC" w:rsidRDefault="009537D8" w:rsidP="003D2374">
    <w:pPr>
      <w:pStyle w:val="Header"/>
      <w:tabs>
        <w:tab w:val="clear" w:pos="8306"/>
      </w:tabs>
      <w:spacing w:after="0"/>
      <w:ind w:right="-743"/>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7D8" w:rsidRPr="00865FC1" w:rsidRDefault="009537D8"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nsid w:val="1ABC62A9"/>
    <w:multiLevelType w:val="hybridMultilevel"/>
    <w:tmpl w:val="80EE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D573EC6"/>
    <w:multiLevelType w:val="hybridMultilevel"/>
    <w:tmpl w:val="9814C59E"/>
    <w:lvl w:ilvl="0" w:tplc="FFA86DF6">
      <w:start w:val="1"/>
      <w:numFmt w:val="bullet"/>
      <w:pStyle w:val="Bulletpoint1"/>
      <w:lvlText w:val=""/>
      <w:lvlJc w:val="left"/>
      <w:pPr>
        <w:ind w:left="1080" w:hanging="360"/>
      </w:pPr>
      <w:rPr>
        <w:rFonts w:ascii="Symbol" w:hAnsi="Symbol" w:hint="default"/>
        <w:color w:val="002395"/>
      </w:rPr>
    </w:lvl>
    <w:lvl w:ilvl="1" w:tplc="F7AAF65C" w:tentative="1">
      <w:start w:val="1"/>
      <w:numFmt w:val="bullet"/>
      <w:lvlText w:val="o"/>
      <w:lvlJc w:val="left"/>
      <w:pPr>
        <w:ind w:left="1800" w:hanging="360"/>
      </w:pPr>
      <w:rPr>
        <w:rFonts w:ascii="Courier New" w:hAnsi="Courier New" w:cs="Courier New" w:hint="default"/>
      </w:rPr>
    </w:lvl>
    <w:lvl w:ilvl="2" w:tplc="BEEE40B0" w:tentative="1">
      <w:start w:val="1"/>
      <w:numFmt w:val="bullet"/>
      <w:lvlText w:val=""/>
      <w:lvlJc w:val="left"/>
      <w:pPr>
        <w:ind w:left="2520" w:hanging="360"/>
      </w:pPr>
      <w:rPr>
        <w:rFonts w:ascii="Wingdings" w:hAnsi="Wingdings" w:hint="default"/>
      </w:rPr>
    </w:lvl>
    <w:lvl w:ilvl="3" w:tplc="19400A2A" w:tentative="1">
      <w:start w:val="1"/>
      <w:numFmt w:val="bullet"/>
      <w:lvlText w:val=""/>
      <w:lvlJc w:val="left"/>
      <w:pPr>
        <w:ind w:left="3240" w:hanging="360"/>
      </w:pPr>
      <w:rPr>
        <w:rFonts w:ascii="Symbol" w:hAnsi="Symbol" w:hint="default"/>
      </w:rPr>
    </w:lvl>
    <w:lvl w:ilvl="4" w:tplc="2B60857C" w:tentative="1">
      <w:start w:val="1"/>
      <w:numFmt w:val="bullet"/>
      <w:lvlText w:val="o"/>
      <w:lvlJc w:val="left"/>
      <w:pPr>
        <w:ind w:left="3960" w:hanging="360"/>
      </w:pPr>
      <w:rPr>
        <w:rFonts w:ascii="Courier New" w:hAnsi="Courier New" w:cs="Courier New" w:hint="default"/>
      </w:rPr>
    </w:lvl>
    <w:lvl w:ilvl="5" w:tplc="5F20AB96" w:tentative="1">
      <w:start w:val="1"/>
      <w:numFmt w:val="bullet"/>
      <w:lvlText w:val=""/>
      <w:lvlJc w:val="left"/>
      <w:pPr>
        <w:ind w:left="4680" w:hanging="360"/>
      </w:pPr>
      <w:rPr>
        <w:rFonts w:ascii="Wingdings" w:hAnsi="Wingdings" w:hint="default"/>
      </w:rPr>
    </w:lvl>
    <w:lvl w:ilvl="6" w:tplc="3B70ADEE" w:tentative="1">
      <w:start w:val="1"/>
      <w:numFmt w:val="bullet"/>
      <w:lvlText w:val=""/>
      <w:lvlJc w:val="left"/>
      <w:pPr>
        <w:ind w:left="5400" w:hanging="360"/>
      </w:pPr>
      <w:rPr>
        <w:rFonts w:ascii="Symbol" w:hAnsi="Symbol" w:hint="default"/>
      </w:rPr>
    </w:lvl>
    <w:lvl w:ilvl="7" w:tplc="FF086294" w:tentative="1">
      <w:start w:val="1"/>
      <w:numFmt w:val="bullet"/>
      <w:lvlText w:val="o"/>
      <w:lvlJc w:val="left"/>
      <w:pPr>
        <w:ind w:left="6120" w:hanging="360"/>
      </w:pPr>
      <w:rPr>
        <w:rFonts w:ascii="Courier New" w:hAnsi="Courier New" w:cs="Courier New" w:hint="default"/>
      </w:rPr>
    </w:lvl>
    <w:lvl w:ilvl="8" w:tplc="5CFEFCB6" w:tentative="1">
      <w:start w:val="1"/>
      <w:numFmt w:val="bullet"/>
      <w:lvlText w:val=""/>
      <w:lvlJc w:val="left"/>
      <w:pPr>
        <w:ind w:left="6840" w:hanging="360"/>
      </w:pPr>
      <w:rPr>
        <w:rFonts w:ascii="Wingdings" w:hAnsi="Wingdings" w:hint="default"/>
      </w:rPr>
    </w:lvl>
  </w:abstractNum>
  <w:abstractNum w:abstractNumId="1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FED4C8E"/>
    <w:multiLevelType w:val="hybridMultilevel"/>
    <w:tmpl w:val="601CA61C"/>
    <w:lvl w:ilvl="0" w:tplc="9A66E7E8">
      <w:start w:val="6"/>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9">
    <w:nsid w:val="41AF1523"/>
    <w:multiLevelType w:val="hybridMultilevel"/>
    <w:tmpl w:val="38103490"/>
    <w:lvl w:ilvl="0" w:tplc="D5DCFD5E">
      <w:start w:val="1"/>
      <w:numFmt w:val="bullet"/>
      <w:pStyle w:val="List51"/>
      <w:lvlText w:val=""/>
      <w:lvlJc w:val="left"/>
      <w:pPr>
        <w:ind w:left="720" w:hanging="360"/>
      </w:pPr>
      <w:rPr>
        <w:rFonts w:ascii="Wingdings" w:hAnsi="Wingdings" w:hint="default"/>
      </w:rPr>
    </w:lvl>
    <w:lvl w:ilvl="1" w:tplc="9F06246A" w:tentative="1">
      <w:start w:val="1"/>
      <w:numFmt w:val="bullet"/>
      <w:lvlText w:val="o"/>
      <w:lvlJc w:val="left"/>
      <w:pPr>
        <w:ind w:left="1440" w:hanging="360"/>
      </w:pPr>
      <w:rPr>
        <w:rFonts w:ascii="Courier New" w:hAnsi="Courier New" w:cs="Courier New" w:hint="default"/>
      </w:rPr>
    </w:lvl>
    <w:lvl w:ilvl="2" w:tplc="44305510" w:tentative="1">
      <w:start w:val="1"/>
      <w:numFmt w:val="bullet"/>
      <w:lvlText w:val=""/>
      <w:lvlJc w:val="left"/>
      <w:pPr>
        <w:ind w:left="2160" w:hanging="360"/>
      </w:pPr>
      <w:rPr>
        <w:rFonts w:ascii="Wingdings" w:hAnsi="Wingdings" w:hint="default"/>
      </w:rPr>
    </w:lvl>
    <w:lvl w:ilvl="3" w:tplc="C12E9D5A" w:tentative="1">
      <w:start w:val="1"/>
      <w:numFmt w:val="bullet"/>
      <w:lvlText w:val=""/>
      <w:lvlJc w:val="left"/>
      <w:pPr>
        <w:ind w:left="2880" w:hanging="360"/>
      </w:pPr>
      <w:rPr>
        <w:rFonts w:ascii="Symbol" w:hAnsi="Symbol" w:hint="default"/>
      </w:rPr>
    </w:lvl>
    <w:lvl w:ilvl="4" w:tplc="052E2196" w:tentative="1">
      <w:start w:val="1"/>
      <w:numFmt w:val="bullet"/>
      <w:lvlText w:val="o"/>
      <w:lvlJc w:val="left"/>
      <w:pPr>
        <w:ind w:left="3600" w:hanging="360"/>
      </w:pPr>
      <w:rPr>
        <w:rFonts w:ascii="Courier New" w:hAnsi="Courier New" w:cs="Courier New" w:hint="default"/>
      </w:rPr>
    </w:lvl>
    <w:lvl w:ilvl="5" w:tplc="C1160A62" w:tentative="1">
      <w:start w:val="1"/>
      <w:numFmt w:val="bullet"/>
      <w:lvlText w:val=""/>
      <w:lvlJc w:val="left"/>
      <w:pPr>
        <w:ind w:left="4320" w:hanging="360"/>
      </w:pPr>
      <w:rPr>
        <w:rFonts w:ascii="Wingdings" w:hAnsi="Wingdings" w:hint="default"/>
      </w:rPr>
    </w:lvl>
    <w:lvl w:ilvl="6" w:tplc="C5841596" w:tentative="1">
      <w:start w:val="1"/>
      <w:numFmt w:val="bullet"/>
      <w:lvlText w:val=""/>
      <w:lvlJc w:val="left"/>
      <w:pPr>
        <w:ind w:left="5040" w:hanging="360"/>
      </w:pPr>
      <w:rPr>
        <w:rFonts w:ascii="Symbol" w:hAnsi="Symbol" w:hint="default"/>
      </w:rPr>
    </w:lvl>
    <w:lvl w:ilvl="7" w:tplc="65A858F4" w:tentative="1">
      <w:start w:val="1"/>
      <w:numFmt w:val="bullet"/>
      <w:lvlText w:val="o"/>
      <w:lvlJc w:val="left"/>
      <w:pPr>
        <w:ind w:left="5760" w:hanging="360"/>
      </w:pPr>
      <w:rPr>
        <w:rFonts w:ascii="Courier New" w:hAnsi="Courier New" w:cs="Courier New" w:hint="default"/>
      </w:rPr>
    </w:lvl>
    <w:lvl w:ilvl="8" w:tplc="1B781C40" w:tentative="1">
      <w:start w:val="1"/>
      <w:numFmt w:val="bullet"/>
      <w:lvlText w:val=""/>
      <w:lvlJc w:val="left"/>
      <w:pPr>
        <w:ind w:left="6480" w:hanging="360"/>
      </w:pPr>
      <w:rPr>
        <w:rFonts w:ascii="Wingdings" w:hAnsi="Wingdings" w:hint="default"/>
      </w:rPr>
    </w:lvl>
  </w:abstractNum>
  <w:abstractNum w:abstractNumId="20">
    <w:nsid w:val="42EA5981"/>
    <w:multiLevelType w:val="hybridMultilevel"/>
    <w:tmpl w:val="D38E81CC"/>
    <w:lvl w:ilvl="0" w:tplc="97B2FCDA">
      <w:start w:val="1"/>
      <w:numFmt w:val="bullet"/>
      <w:pStyle w:val="List6"/>
      <w:lvlText w:val=""/>
      <w:lvlJc w:val="left"/>
      <w:pPr>
        <w:ind w:left="720" w:hanging="360"/>
      </w:pPr>
      <w:rPr>
        <w:rFonts w:ascii="Wingdings" w:hAnsi="Wingdings" w:hint="default"/>
      </w:rPr>
    </w:lvl>
    <w:lvl w:ilvl="1" w:tplc="FF8C2D00">
      <w:numFmt w:val="bullet"/>
      <w:lvlText w:val="•"/>
      <w:lvlJc w:val="left"/>
      <w:pPr>
        <w:ind w:left="1440" w:hanging="360"/>
      </w:pPr>
      <w:rPr>
        <w:rFonts w:ascii="Verdana" w:eastAsia="Times New Roman" w:hAnsi="Verdana" w:cs="Arial" w:hint="default"/>
      </w:rPr>
    </w:lvl>
    <w:lvl w:ilvl="2" w:tplc="D0803F44" w:tentative="1">
      <w:start w:val="1"/>
      <w:numFmt w:val="bullet"/>
      <w:lvlText w:val=""/>
      <w:lvlJc w:val="left"/>
      <w:pPr>
        <w:ind w:left="2160" w:hanging="360"/>
      </w:pPr>
      <w:rPr>
        <w:rFonts w:ascii="Wingdings" w:hAnsi="Wingdings" w:hint="default"/>
      </w:rPr>
    </w:lvl>
    <w:lvl w:ilvl="3" w:tplc="A036DD78" w:tentative="1">
      <w:start w:val="1"/>
      <w:numFmt w:val="bullet"/>
      <w:lvlText w:val=""/>
      <w:lvlJc w:val="left"/>
      <w:pPr>
        <w:ind w:left="2880" w:hanging="360"/>
      </w:pPr>
      <w:rPr>
        <w:rFonts w:ascii="Symbol" w:hAnsi="Symbol" w:hint="default"/>
      </w:rPr>
    </w:lvl>
    <w:lvl w:ilvl="4" w:tplc="07E8B91A" w:tentative="1">
      <w:start w:val="1"/>
      <w:numFmt w:val="bullet"/>
      <w:lvlText w:val="o"/>
      <w:lvlJc w:val="left"/>
      <w:pPr>
        <w:ind w:left="3600" w:hanging="360"/>
      </w:pPr>
      <w:rPr>
        <w:rFonts w:ascii="Courier New" w:hAnsi="Courier New" w:cs="Courier New" w:hint="default"/>
      </w:rPr>
    </w:lvl>
    <w:lvl w:ilvl="5" w:tplc="A3BAA518" w:tentative="1">
      <w:start w:val="1"/>
      <w:numFmt w:val="bullet"/>
      <w:lvlText w:val=""/>
      <w:lvlJc w:val="left"/>
      <w:pPr>
        <w:ind w:left="4320" w:hanging="360"/>
      </w:pPr>
      <w:rPr>
        <w:rFonts w:ascii="Wingdings" w:hAnsi="Wingdings" w:hint="default"/>
      </w:rPr>
    </w:lvl>
    <w:lvl w:ilvl="6" w:tplc="126AB12C" w:tentative="1">
      <w:start w:val="1"/>
      <w:numFmt w:val="bullet"/>
      <w:lvlText w:val=""/>
      <w:lvlJc w:val="left"/>
      <w:pPr>
        <w:ind w:left="5040" w:hanging="360"/>
      </w:pPr>
      <w:rPr>
        <w:rFonts w:ascii="Symbol" w:hAnsi="Symbol" w:hint="default"/>
      </w:rPr>
    </w:lvl>
    <w:lvl w:ilvl="7" w:tplc="63064BFE" w:tentative="1">
      <w:start w:val="1"/>
      <w:numFmt w:val="bullet"/>
      <w:lvlText w:val="o"/>
      <w:lvlJc w:val="left"/>
      <w:pPr>
        <w:ind w:left="5760" w:hanging="360"/>
      </w:pPr>
      <w:rPr>
        <w:rFonts w:ascii="Courier New" w:hAnsi="Courier New" w:cs="Courier New" w:hint="default"/>
      </w:rPr>
    </w:lvl>
    <w:lvl w:ilvl="8" w:tplc="D1DEE5B8" w:tentative="1">
      <w:start w:val="1"/>
      <w:numFmt w:val="bullet"/>
      <w:lvlText w:val=""/>
      <w:lvlJc w:val="left"/>
      <w:pPr>
        <w:ind w:left="6480" w:hanging="360"/>
      </w:pPr>
      <w:rPr>
        <w:rFonts w:ascii="Wingdings" w:hAnsi="Wingdings" w:hint="default"/>
      </w:rPr>
    </w:lvl>
  </w:abstractNum>
  <w:abstractNum w:abstractNumId="2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4BF1276B"/>
    <w:multiLevelType w:val="hybridMultilevel"/>
    <w:tmpl w:val="8B8E4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6">
    <w:nsid w:val="5BA80AC9"/>
    <w:multiLevelType w:val="hybridMultilevel"/>
    <w:tmpl w:val="0650994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0">
    <w:nsid w:val="64042E72"/>
    <w:multiLevelType w:val="hybridMultilevel"/>
    <w:tmpl w:val="DF8E02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3166A0A"/>
    <w:multiLevelType w:val="hybridMultilevel"/>
    <w:tmpl w:val="A1C6CBCC"/>
    <w:lvl w:ilvl="0" w:tplc="0C070011">
      <w:start w:val="1"/>
      <w:numFmt w:val="decimal"/>
      <w:lvlText w:val="%1)"/>
      <w:lvlJc w:val="left"/>
      <w:pPr>
        <w:ind w:left="720" w:hanging="360"/>
      </w:pPr>
      <w:rPr>
        <w:rFonts w:hint="default"/>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18"/>
  </w:num>
  <w:num w:numId="5">
    <w:abstractNumId w:val="12"/>
  </w:num>
  <w:num w:numId="6">
    <w:abstractNumId w:val="17"/>
  </w:num>
  <w:num w:numId="7">
    <w:abstractNumId w:val="29"/>
  </w:num>
  <w:num w:numId="8">
    <w:abstractNumId w:val="31"/>
  </w:num>
  <w:num w:numId="9">
    <w:abstractNumId w:val="15"/>
  </w:num>
  <w:num w:numId="10">
    <w:abstractNumId w:val="28"/>
  </w:num>
  <w:num w:numId="11">
    <w:abstractNumId w:val="27"/>
  </w:num>
  <w:num w:numId="12">
    <w:abstractNumId w:val="21"/>
  </w:num>
  <w:num w:numId="13">
    <w:abstractNumId w:val="25"/>
  </w:num>
  <w:num w:numId="14">
    <w:abstractNumId w:val="11"/>
  </w:num>
  <w:num w:numId="15">
    <w:abstractNumId w:val="16"/>
  </w:num>
  <w:num w:numId="16">
    <w:abstractNumId w:val="8"/>
  </w:num>
  <w:num w:numId="17">
    <w:abstractNumId w:val="13"/>
  </w:num>
  <w:num w:numId="18">
    <w:abstractNumId w:val="32"/>
  </w:num>
  <w:num w:numId="19">
    <w:abstractNumId w:val="23"/>
  </w:num>
  <w:num w:numId="20">
    <w:abstractNumId w:val="9"/>
  </w:num>
  <w:num w:numId="21">
    <w:abstractNumId w:val="19"/>
  </w:num>
  <w:num w:numId="22">
    <w:abstractNumId w:val="20"/>
  </w:num>
  <w:num w:numId="23">
    <w:abstractNumId w:val="22"/>
  </w:num>
  <w:num w:numId="24">
    <w:abstractNumId w:val="33"/>
  </w:num>
  <w:num w:numId="25">
    <w:abstractNumId w:val="14"/>
  </w:num>
  <w:num w:numId="26">
    <w:abstractNumId w:val="26"/>
  </w:num>
  <w:num w:numId="27">
    <w:abstractNumId w:val="30"/>
  </w:num>
  <w:num w:numId="28">
    <w:abstractNumId w:val="24"/>
  </w:num>
  <w:num w:numId="29">
    <w:abstractNumId w:val="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7170"/>
  </w:hdrShapeDefaults>
  <w:footnotePr>
    <w:footnote w:id="-1"/>
    <w:footnote w:id="0"/>
  </w:footnotePr>
  <w:endnotePr>
    <w:numFmt w:val="decimal"/>
    <w:endnote w:id="-1"/>
    <w:endnote w:id="0"/>
  </w:endnotePr>
  <w:compat/>
  <w:docVars>
    <w:docVar w:name="LW_DocType" w:val="REP"/>
  </w:docVars>
  <w:rsids>
    <w:rsidRoot w:val="00D63776"/>
    <w:rsid w:val="0000087E"/>
    <w:rsid w:val="00000B57"/>
    <w:rsid w:val="00000CCE"/>
    <w:rsid w:val="000013CA"/>
    <w:rsid w:val="00001B8A"/>
    <w:rsid w:val="0000451C"/>
    <w:rsid w:val="00006204"/>
    <w:rsid w:val="000078D2"/>
    <w:rsid w:val="000100FE"/>
    <w:rsid w:val="00011DE7"/>
    <w:rsid w:val="00011FFC"/>
    <w:rsid w:val="00012209"/>
    <w:rsid w:val="000128FC"/>
    <w:rsid w:val="00012BD6"/>
    <w:rsid w:val="000130A9"/>
    <w:rsid w:val="00014383"/>
    <w:rsid w:val="00014945"/>
    <w:rsid w:val="00014C4D"/>
    <w:rsid w:val="0001587E"/>
    <w:rsid w:val="00015B0A"/>
    <w:rsid w:val="00015C8C"/>
    <w:rsid w:val="00016F0A"/>
    <w:rsid w:val="000175AD"/>
    <w:rsid w:val="000249CD"/>
    <w:rsid w:val="00024C58"/>
    <w:rsid w:val="00025A01"/>
    <w:rsid w:val="00030154"/>
    <w:rsid w:val="00030B0F"/>
    <w:rsid w:val="00030D4D"/>
    <w:rsid w:val="00031BF4"/>
    <w:rsid w:val="00031F53"/>
    <w:rsid w:val="000322B4"/>
    <w:rsid w:val="00033B54"/>
    <w:rsid w:val="00034ECA"/>
    <w:rsid w:val="00035B93"/>
    <w:rsid w:val="00036577"/>
    <w:rsid w:val="000374D2"/>
    <w:rsid w:val="00041D1F"/>
    <w:rsid w:val="000420DD"/>
    <w:rsid w:val="000421ED"/>
    <w:rsid w:val="0004347D"/>
    <w:rsid w:val="00043DA6"/>
    <w:rsid w:val="00044D27"/>
    <w:rsid w:val="00044ED6"/>
    <w:rsid w:val="00046C79"/>
    <w:rsid w:val="00047494"/>
    <w:rsid w:val="00050692"/>
    <w:rsid w:val="00051A02"/>
    <w:rsid w:val="00052009"/>
    <w:rsid w:val="00055B30"/>
    <w:rsid w:val="000566D0"/>
    <w:rsid w:val="000605C0"/>
    <w:rsid w:val="00060AB1"/>
    <w:rsid w:val="000624B2"/>
    <w:rsid w:val="00062E29"/>
    <w:rsid w:val="00066336"/>
    <w:rsid w:val="00066608"/>
    <w:rsid w:val="00066A36"/>
    <w:rsid w:val="000709B1"/>
    <w:rsid w:val="00071695"/>
    <w:rsid w:val="00072B61"/>
    <w:rsid w:val="0007337F"/>
    <w:rsid w:val="00073505"/>
    <w:rsid w:val="0007372E"/>
    <w:rsid w:val="00081568"/>
    <w:rsid w:val="00082002"/>
    <w:rsid w:val="000846B0"/>
    <w:rsid w:val="000862E2"/>
    <w:rsid w:val="00086940"/>
    <w:rsid w:val="0008774C"/>
    <w:rsid w:val="00087C6B"/>
    <w:rsid w:val="000905BF"/>
    <w:rsid w:val="00090DBE"/>
    <w:rsid w:val="00091B57"/>
    <w:rsid w:val="00092123"/>
    <w:rsid w:val="00092633"/>
    <w:rsid w:val="000926B6"/>
    <w:rsid w:val="00092B8D"/>
    <w:rsid w:val="00092BC4"/>
    <w:rsid w:val="00093015"/>
    <w:rsid w:val="00093F36"/>
    <w:rsid w:val="000942F7"/>
    <w:rsid w:val="00094313"/>
    <w:rsid w:val="00094F5F"/>
    <w:rsid w:val="00095156"/>
    <w:rsid w:val="000964F6"/>
    <w:rsid w:val="00097276"/>
    <w:rsid w:val="000A02C0"/>
    <w:rsid w:val="000A256B"/>
    <w:rsid w:val="000A3F88"/>
    <w:rsid w:val="000A5297"/>
    <w:rsid w:val="000A5458"/>
    <w:rsid w:val="000A5496"/>
    <w:rsid w:val="000A61A4"/>
    <w:rsid w:val="000B0EBD"/>
    <w:rsid w:val="000B11B2"/>
    <w:rsid w:val="000B4B01"/>
    <w:rsid w:val="000B538B"/>
    <w:rsid w:val="000B6149"/>
    <w:rsid w:val="000B62F1"/>
    <w:rsid w:val="000B6F98"/>
    <w:rsid w:val="000B6FE5"/>
    <w:rsid w:val="000C2E3A"/>
    <w:rsid w:val="000C302E"/>
    <w:rsid w:val="000C35FF"/>
    <w:rsid w:val="000C3FD3"/>
    <w:rsid w:val="000C4070"/>
    <w:rsid w:val="000C5996"/>
    <w:rsid w:val="000C6230"/>
    <w:rsid w:val="000C79D1"/>
    <w:rsid w:val="000C7A4E"/>
    <w:rsid w:val="000C7F5A"/>
    <w:rsid w:val="000D0FD8"/>
    <w:rsid w:val="000D2F51"/>
    <w:rsid w:val="000D37B6"/>
    <w:rsid w:val="000D4146"/>
    <w:rsid w:val="000D49BD"/>
    <w:rsid w:val="000D5252"/>
    <w:rsid w:val="000D6075"/>
    <w:rsid w:val="000D6320"/>
    <w:rsid w:val="000E004C"/>
    <w:rsid w:val="000E1A53"/>
    <w:rsid w:val="000E3662"/>
    <w:rsid w:val="000E7D55"/>
    <w:rsid w:val="000F00CF"/>
    <w:rsid w:val="000F1813"/>
    <w:rsid w:val="000F1E63"/>
    <w:rsid w:val="000F2E5A"/>
    <w:rsid w:val="000F4002"/>
    <w:rsid w:val="000F48F1"/>
    <w:rsid w:val="000F5A3D"/>
    <w:rsid w:val="000F614A"/>
    <w:rsid w:val="000F7C6D"/>
    <w:rsid w:val="00101AD8"/>
    <w:rsid w:val="00101D27"/>
    <w:rsid w:val="00102B33"/>
    <w:rsid w:val="0010339F"/>
    <w:rsid w:val="001034A4"/>
    <w:rsid w:val="00103C5C"/>
    <w:rsid w:val="00104418"/>
    <w:rsid w:val="00104BB6"/>
    <w:rsid w:val="00104E48"/>
    <w:rsid w:val="001053D1"/>
    <w:rsid w:val="00105A1C"/>
    <w:rsid w:val="00105F07"/>
    <w:rsid w:val="001063F4"/>
    <w:rsid w:val="00106C1A"/>
    <w:rsid w:val="00107DA8"/>
    <w:rsid w:val="00107DCC"/>
    <w:rsid w:val="00110020"/>
    <w:rsid w:val="001112CC"/>
    <w:rsid w:val="00111C6D"/>
    <w:rsid w:val="0011319B"/>
    <w:rsid w:val="001156CD"/>
    <w:rsid w:val="001166B5"/>
    <w:rsid w:val="0011681E"/>
    <w:rsid w:val="00117D51"/>
    <w:rsid w:val="00120E8D"/>
    <w:rsid w:val="00121ECE"/>
    <w:rsid w:val="00122475"/>
    <w:rsid w:val="00123225"/>
    <w:rsid w:val="00123F1B"/>
    <w:rsid w:val="00124689"/>
    <w:rsid w:val="001248FF"/>
    <w:rsid w:val="001251BA"/>
    <w:rsid w:val="00125A38"/>
    <w:rsid w:val="001264FF"/>
    <w:rsid w:val="00126556"/>
    <w:rsid w:val="00130137"/>
    <w:rsid w:val="00130213"/>
    <w:rsid w:val="00133E2A"/>
    <w:rsid w:val="00135752"/>
    <w:rsid w:val="00136138"/>
    <w:rsid w:val="00136272"/>
    <w:rsid w:val="00140655"/>
    <w:rsid w:val="00140769"/>
    <w:rsid w:val="0014146A"/>
    <w:rsid w:val="00141F82"/>
    <w:rsid w:val="00142A0B"/>
    <w:rsid w:val="00142D8D"/>
    <w:rsid w:val="00142E7C"/>
    <w:rsid w:val="001436B5"/>
    <w:rsid w:val="001507B9"/>
    <w:rsid w:val="001512F1"/>
    <w:rsid w:val="00151D39"/>
    <w:rsid w:val="0015215B"/>
    <w:rsid w:val="0015235B"/>
    <w:rsid w:val="0015351B"/>
    <w:rsid w:val="00154F27"/>
    <w:rsid w:val="0015507D"/>
    <w:rsid w:val="0015521A"/>
    <w:rsid w:val="00155F8B"/>
    <w:rsid w:val="00157579"/>
    <w:rsid w:val="00162F32"/>
    <w:rsid w:val="001640FA"/>
    <w:rsid w:val="001645EE"/>
    <w:rsid w:val="00170246"/>
    <w:rsid w:val="00170385"/>
    <w:rsid w:val="00172BB6"/>
    <w:rsid w:val="00173624"/>
    <w:rsid w:val="001740FF"/>
    <w:rsid w:val="00175F43"/>
    <w:rsid w:val="00180925"/>
    <w:rsid w:val="0018127A"/>
    <w:rsid w:val="00181A1E"/>
    <w:rsid w:val="00181BCF"/>
    <w:rsid w:val="001826D6"/>
    <w:rsid w:val="00182911"/>
    <w:rsid w:val="00183A28"/>
    <w:rsid w:val="00185102"/>
    <w:rsid w:val="001858E3"/>
    <w:rsid w:val="00186423"/>
    <w:rsid w:val="001901AA"/>
    <w:rsid w:val="001903D7"/>
    <w:rsid w:val="0019175E"/>
    <w:rsid w:val="00192F1B"/>
    <w:rsid w:val="00196A96"/>
    <w:rsid w:val="00197969"/>
    <w:rsid w:val="001A00F7"/>
    <w:rsid w:val="001A0ABB"/>
    <w:rsid w:val="001A136C"/>
    <w:rsid w:val="001A160E"/>
    <w:rsid w:val="001A1A67"/>
    <w:rsid w:val="001A1F7E"/>
    <w:rsid w:val="001A3654"/>
    <w:rsid w:val="001A3C8E"/>
    <w:rsid w:val="001A4F87"/>
    <w:rsid w:val="001A5FBA"/>
    <w:rsid w:val="001A687E"/>
    <w:rsid w:val="001A7299"/>
    <w:rsid w:val="001A7671"/>
    <w:rsid w:val="001A7876"/>
    <w:rsid w:val="001B0BB8"/>
    <w:rsid w:val="001B1D29"/>
    <w:rsid w:val="001B2370"/>
    <w:rsid w:val="001B3E0C"/>
    <w:rsid w:val="001B4291"/>
    <w:rsid w:val="001B438C"/>
    <w:rsid w:val="001B5B58"/>
    <w:rsid w:val="001C05C5"/>
    <w:rsid w:val="001C13EE"/>
    <w:rsid w:val="001C23D0"/>
    <w:rsid w:val="001C4019"/>
    <w:rsid w:val="001C4572"/>
    <w:rsid w:val="001C6092"/>
    <w:rsid w:val="001C62B5"/>
    <w:rsid w:val="001C72B6"/>
    <w:rsid w:val="001D2472"/>
    <w:rsid w:val="001D3295"/>
    <w:rsid w:val="001D5524"/>
    <w:rsid w:val="001D56D5"/>
    <w:rsid w:val="001D5AAB"/>
    <w:rsid w:val="001E0A7F"/>
    <w:rsid w:val="001E0F6A"/>
    <w:rsid w:val="001E101B"/>
    <w:rsid w:val="001E124E"/>
    <w:rsid w:val="001E13D3"/>
    <w:rsid w:val="001E442A"/>
    <w:rsid w:val="001E6D64"/>
    <w:rsid w:val="001E7693"/>
    <w:rsid w:val="001F01E0"/>
    <w:rsid w:val="001F4CB2"/>
    <w:rsid w:val="001F59C5"/>
    <w:rsid w:val="001F6040"/>
    <w:rsid w:val="001F6A51"/>
    <w:rsid w:val="001F7077"/>
    <w:rsid w:val="001F727E"/>
    <w:rsid w:val="002004CC"/>
    <w:rsid w:val="00200B0B"/>
    <w:rsid w:val="00200CEB"/>
    <w:rsid w:val="00201672"/>
    <w:rsid w:val="0020312B"/>
    <w:rsid w:val="002067A1"/>
    <w:rsid w:val="002104BD"/>
    <w:rsid w:val="002112B0"/>
    <w:rsid w:val="002115B6"/>
    <w:rsid w:val="0021201F"/>
    <w:rsid w:val="002126DB"/>
    <w:rsid w:val="00213AD3"/>
    <w:rsid w:val="00214987"/>
    <w:rsid w:val="00214C24"/>
    <w:rsid w:val="00216B30"/>
    <w:rsid w:val="00217FFC"/>
    <w:rsid w:val="00221831"/>
    <w:rsid w:val="00222F3E"/>
    <w:rsid w:val="00223E44"/>
    <w:rsid w:val="002246F5"/>
    <w:rsid w:val="0022619D"/>
    <w:rsid w:val="00226AF8"/>
    <w:rsid w:val="002270FF"/>
    <w:rsid w:val="0022740E"/>
    <w:rsid w:val="0022745E"/>
    <w:rsid w:val="002277D3"/>
    <w:rsid w:val="00227BDB"/>
    <w:rsid w:val="00230F50"/>
    <w:rsid w:val="0023228A"/>
    <w:rsid w:val="00233738"/>
    <w:rsid w:val="00233A6A"/>
    <w:rsid w:val="00234AFB"/>
    <w:rsid w:val="00235F01"/>
    <w:rsid w:val="00236003"/>
    <w:rsid w:val="002367E6"/>
    <w:rsid w:val="00237378"/>
    <w:rsid w:val="0024273B"/>
    <w:rsid w:val="0024301D"/>
    <w:rsid w:val="00243DC0"/>
    <w:rsid w:val="00244263"/>
    <w:rsid w:val="0024430F"/>
    <w:rsid w:val="00244CF4"/>
    <w:rsid w:val="002452DB"/>
    <w:rsid w:val="0024577B"/>
    <w:rsid w:val="0024637F"/>
    <w:rsid w:val="00246559"/>
    <w:rsid w:val="00247002"/>
    <w:rsid w:val="00251021"/>
    <w:rsid w:val="002514F1"/>
    <w:rsid w:val="0025198D"/>
    <w:rsid w:val="00253872"/>
    <w:rsid w:val="00254201"/>
    <w:rsid w:val="00255678"/>
    <w:rsid w:val="002559E5"/>
    <w:rsid w:val="00255C91"/>
    <w:rsid w:val="002566DA"/>
    <w:rsid w:val="00260F2A"/>
    <w:rsid w:val="00261147"/>
    <w:rsid w:val="002617B2"/>
    <w:rsid w:val="00262F89"/>
    <w:rsid w:val="0026452C"/>
    <w:rsid w:val="00265BA8"/>
    <w:rsid w:val="00266ED9"/>
    <w:rsid w:val="0026795B"/>
    <w:rsid w:val="00267BCF"/>
    <w:rsid w:val="00271299"/>
    <w:rsid w:val="00271FDB"/>
    <w:rsid w:val="00272732"/>
    <w:rsid w:val="002743D3"/>
    <w:rsid w:val="00275889"/>
    <w:rsid w:val="00275C14"/>
    <w:rsid w:val="00275E00"/>
    <w:rsid w:val="00275E55"/>
    <w:rsid w:val="0027654E"/>
    <w:rsid w:val="0027658C"/>
    <w:rsid w:val="00277A20"/>
    <w:rsid w:val="002800E4"/>
    <w:rsid w:val="00281909"/>
    <w:rsid w:val="00281D9B"/>
    <w:rsid w:val="00282256"/>
    <w:rsid w:val="00283EAF"/>
    <w:rsid w:val="00284E56"/>
    <w:rsid w:val="00284E5F"/>
    <w:rsid w:val="00285534"/>
    <w:rsid w:val="002875A0"/>
    <w:rsid w:val="0028765D"/>
    <w:rsid w:val="002877DD"/>
    <w:rsid w:val="0029059C"/>
    <w:rsid w:val="00291118"/>
    <w:rsid w:val="00291F99"/>
    <w:rsid w:val="002920EB"/>
    <w:rsid w:val="00293F9F"/>
    <w:rsid w:val="002940C4"/>
    <w:rsid w:val="002940E7"/>
    <w:rsid w:val="002952D3"/>
    <w:rsid w:val="002977B3"/>
    <w:rsid w:val="002A0192"/>
    <w:rsid w:val="002A2E10"/>
    <w:rsid w:val="002A35F3"/>
    <w:rsid w:val="002A3EE7"/>
    <w:rsid w:val="002A4A34"/>
    <w:rsid w:val="002A4B4F"/>
    <w:rsid w:val="002A4BFD"/>
    <w:rsid w:val="002A5574"/>
    <w:rsid w:val="002A6020"/>
    <w:rsid w:val="002A64FF"/>
    <w:rsid w:val="002A6814"/>
    <w:rsid w:val="002A726D"/>
    <w:rsid w:val="002A7CBE"/>
    <w:rsid w:val="002A7CE7"/>
    <w:rsid w:val="002B0E73"/>
    <w:rsid w:val="002B131A"/>
    <w:rsid w:val="002B210D"/>
    <w:rsid w:val="002B287E"/>
    <w:rsid w:val="002B4323"/>
    <w:rsid w:val="002B628A"/>
    <w:rsid w:val="002B6E7F"/>
    <w:rsid w:val="002B767D"/>
    <w:rsid w:val="002C041F"/>
    <w:rsid w:val="002C1A1E"/>
    <w:rsid w:val="002C2644"/>
    <w:rsid w:val="002C43F7"/>
    <w:rsid w:val="002C4A88"/>
    <w:rsid w:val="002C55E2"/>
    <w:rsid w:val="002C7CC4"/>
    <w:rsid w:val="002D15F4"/>
    <w:rsid w:val="002D1ECC"/>
    <w:rsid w:val="002D2C3E"/>
    <w:rsid w:val="002D31AD"/>
    <w:rsid w:val="002D4DCE"/>
    <w:rsid w:val="002D52C0"/>
    <w:rsid w:val="002D67BB"/>
    <w:rsid w:val="002D70EE"/>
    <w:rsid w:val="002D72DE"/>
    <w:rsid w:val="002D7694"/>
    <w:rsid w:val="002D7A61"/>
    <w:rsid w:val="002E0266"/>
    <w:rsid w:val="002E055E"/>
    <w:rsid w:val="002E0D7B"/>
    <w:rsid w:val="002E1B5D"/>
    <w:rsid w:val="002E2055"/>
    <w:rsid w:val="002E2FBF"/>
    <w:rsid w:val="002E402B"/>
    <w:rsid w:val="002E4CAD"/>
    <w:rsid w:val="002E782C"/>
    <w:rsid w:val="002F07EA"/>
    <w:rsid w:val="002F1592"/>
    <w:rsid w:val="002F33A7"/>
    <w:rsid w:val="002F350B"/>
    <w:rsid w:val="002F3E78"/>
    <w:rsid w:val="002F4663"/>
    <w:rsid w:val="002F70AA"/>
    <w:rsid w:val="0030088F"/>
    <w:rsid w:val="00301E52"/>
    <w:rsid w:val="00303679"/>
    <w:rsid w:val="003044E0"/>
    <w:rsid w:val="003051F6"/>
    <w:rsid w:val="00305816"/>
    <w:rsid w:val="003058AF"/>
    <w:rsid w:val="0030723F"/>
    <w:rsid w:val="003100D3"/>
    <w:rsid w:val="003103C1"/>
    <w:rsid w:val="00311B04"/>
    <w:rsid w:val="0031320E"/>
    <w:rsid w:val="00313D98"/>
    <w:rsid w:val="00314143"/>
    <w:rsid w:val="00314EF8"/>
    <w:rsid w:val="0031518D"/>
    <w:rsid w:val="00315958"/>
    <w:rsid w:val="003164AD"/>
    <w:rsid w:val="00320895"/>
    <w:rsid w:val="00320BED"/>
    <w:rsid w:val="003211B3"/>
    <w:rsid w:val="003215E9"/>
    <w:rsid w:val="00322EB3"/>
    <w:rsid w:val="00325BE1"/>
    <w:rsid w:val="00327F70"/>
    <w:rsid w:val="003315D9"/>
    <w:rsid w:val="00331937"/>
    <w:rsid w:val="00332ECE"/>
    <w:rsid w:val="003331F9"/>
    <w:rsid w:val="00334E08"/>
    <w:rsid w:val="00335DDC"/>
    <w:rsid w:val="003416C6"/>
    <w:rsid w:val="003416C8"/>
    <w:rsid w:val="00342156"/>
    <w:rsid w:val="00342414"/>
    <w:rsid w:val="00342C1C"/>
    <w:rsid w:val="0034307E"/>
    <w:rsid w:val="003436A1"/>
    <w:rsid w:val="00343D6F"/>
    <w:rsid w:val="003447F4"/>
    <w:rsid w:val="00345419"/>
    <w:rsid w:val="003475A0"/>
    <w:rsid w:val="003506C3"/>
    <w:rsid w:val="00350D85"/>
    <w:rsid w:val="00353988"/>
    <w:rsid w:val="00354F60"/>
    <w:rsid w:val="00355933"/>
    <w:rsid w:val="003559A5"/>
    <w:rsid w:val="003566D6"/>
    <w:rsid w:val="00356AC6"/>
    <w:rsid w:val="0035727D"/>
    <w:rsid w:val="00360F1E"/>
    <w:rsid w:val="00361038"/>
    <w:rsid w:val="00361777"/>
    <w:rsid w:val="00363061"/>
    <w:rsid w:val="00363D33"/>
    <w:rsid w:val="00363FAF"/>
    <w:rsid w:val="00364CD8"/>
    <w:rsid w:val="00365111"/>
    <w:rsid w:val="00365F01"/>
    <w:rsid w:val="00366DA7"/>
    <w:rsid w:val="00367771"/>
    <w:rsid w:val="00370AE6"/>
    <w:rsid w:val="003712A1"/>
    <w:rsid w:val="0037192C"/>
    <w:rsid w:val="00371C48"/>
    <w:rsid w:val="00373EF2"/>
    <w:rsid w:val="003752F8"/>
    <w:rsid w:val="003764D3"/>
    <w:rsid w:val="00376BFB"/>
    <w:rsid w:val="003775BC"/>
    <w:rsid w:val="00380044"/>
    <w:rsid w:val="00380180"/>
    <w:rsid w:val="00380FDD"/>
    <w:rsid w:val="003824D5"/>
    <w:rsid w:val="003831A3"/>
    <w:rsid w:val="00385900"/>
    <w:rsid w:val="00385CF3"/>
    <w:rsid w:val="00386406"/>
    <w:rsid w:val="00386FAD"/>
    <w:rsid w:val="00390C8C"/>
    <w:rsid w:val="0039110A"/>
    <w:rsid w:val="00391688"/>
    <w:rsid w:val="003923BA"/>
    <w:rsid w:val="00394229"/>
    <w:rsid w:val="0039424E"/>
    <w:rsid w:val="00394BF9"/>
    <w:rsid w:val="00395003"/>
    <w:rsid w:val="0039680F"/>
    <w:rsid w:val="00396A9C"/>
    <w:rsid w:val="00396E01"/>
    <w:rsid w:val="00397B14"/>
    <w:rsid w:val="003A1B97"/>
    <w:rsid w:val="003A3312"/>
    <w:rsid w:val="003A340D"/>
    <w:rsid w:val="003A37CD"/>
    <w:rsid w:val="003A3F6A"/>
    <w:rsid w:val="003A4447"/>
    <w:rsid w:val="003A4FCA"/>
    <w:rsid w:val="003A5B1B"/>
    <w:rsid w:val="003A7498"/>
    <w:rsid w:val="003B0E08"/>
    <w:rsid w:val="003B1A24"/>
    <w:rsid w:val="003B1C2F"/>
    <w:rsid w:val="003B246F"/>
    <w:rsid w:val="003B39DD"/>
    <w:rsid w:val="003B5580"/>
    <w:rsid w:val="003B573C"/>
    <w:rsid w:val="003B6B9F"/>
    <w:rsid w:val="003B6EAA"/>
    <w:rsid w:val="003C0BCA"/>
    <w:rsid w:val="003C1440"/>
    <w:rsid w:val="003C29CF"/>
    <w:rsid w:val="003C2D83"/>
    <w:rsid w:val="003C33CF"/>
    <w:rsid w:val="003C4371"/>
    <w:rsid w:val="003C496C"/>
    <w:rsid w:val="003C59CC"/>
    <w:rsid w:val="003C5E5B"/>
    <w:rsid w:val="003C67DC"/>
    <w:rsid w:val="003C7CEB"/>
    <w:rsid w:val="003D0705"/>
    <w:rsid w:val="003D2374"/>
    <w:rsid w:val="003D2D75"/>
    <w:rsid w:val="003D4688"/>
    <w:rsid w:val="003D4DE0"/>
    <w:rsid w:val="003D6A04"/>
    <w:rsid w:val="003D78D8"/>
    <w:rsid w:val="003D7C14"/>
    <w:rsid w:val="003D7EC0"/>
    <w:rsid w:val="003E1C05"/>
    <w:rsid w:val="003E1CCA"/>
    <w:rsid w:val="003E22AE"/>
    <w:rsid w:val="003E27E5"/>
    <w:rsid w:val="003E33E9"/>
    <w:rsid w:val="003E356D"/>
    <w:rsid w:val="003E35C0"/>
    <w:rsid w:val="003E4698"/>
    <w:rsid w:val="003E4EBF"/>
    <w:rsid w:val="003E6455"/>
    <w:rsid w:val="003E79D9"/>
    <w:rsid w:val="003F1BC9"/>
    <w:rsid w:val="003F28F2"/>
    <w:rsid w:val="003F41FD"/>
    <w:rsid w:val="003F5071"/>
    <w:rsid w:val="003F52F4"/>
    <w:rsid w:val="003F66C7"/>
    <w:rsid w:val="00400033"/>
    <w:rsid w:val="00400CAE"/>
    <w:rsid w:val="00400E8E"/>
    <w:rsid w:val="004010EE"/>
    <w:rsid w:val="00402406"/>
    <w:rsid w:val="00403D7A"/>
    <w:rsid w:val="004040D6"/>
    <w:rsid w:val="004113AE"/>
    <w:rsid w:val="00411576"/>
    <w:rsid w:val="00413837"/>
    <w:rsid w:val="00415654"/>
    <w:rsid w:val="00416964"/>
    <w:rsid w:val="00420001"/>
    <w:rsid w:val="004202FC"/>
    <w:rsid w:val="00422BC5"/>
    <w:rsid w:val="00425C86"/>
    <w:rsid w:val="004268DD"/>
    <w:rsid w:val="004311BA"/>
    <w:rsid w:val="00431D48"/>
    <w:rsid w:val="004328AD"/>
    <w:rsid w:val="00432E7C"/>
    <w:rsid w:val="00432E9A"/>
    <w:rsid w:val="00433D4B"/>
    <w:rsid w:val="0043485D"/>
    <w:rsid w:val="004354F1"/>
    <w:rsid w:val="004358D6"/>
    <w:rsid w:val="00436783"/>
    <w:rsid w:val="00437A77"/>
    <w:rsid w:val="0044195A"/>
    <w:rsid w:val="00442E28"/>
    <w:rsid w:val="0044503B"/>
    <w:rsid w:val="004451E9"/>
    <w:rsid w:val="00446FD7"/>
    <w:rsid w:val="0044764C"/>
    <w:rsid w:val="0045075C"/>
    <w:rsid w:val="00451C8F"/>
    <w:rsid w:val="00454778"/>
    <w:rsid w:val="004551B4"/>
    <w:rsid w:val="00455233"/>
    <w:rsid w:val="00456831"/>
    <w:rsid w:val="00456FC8"/>
    <w:rsid w:val="0045702B"/>
    <w:rsid w:val="0045773E"/>
    <w:rsid w:val="00457E4B"/>
    <w:rsid w:val="00460355"/>
    <w:rsid w:val="0046086D"/>
    <w:rsid w:val="00461A0D"/>
    <w:rsid w:val="00462037"/>
    <w:rsid w:val="00462281"/>
    <w:rsid w:val="004622B3"/>
    <w:rsid w:val="00462572"/>
    <w:rsid w:val="004629BE"/>
    <w:rsid w:val="00463271"/>
    <w:rsid w:val="004635F9"/>
    <w:rsid w:val="00466276"/>
    <w:rsid w:val="00470CE2"/>
    <w:rsid w:val="00470DBD"/>
    <w:rsid w:val="004712E4"/>
    <w:rsid w:val="00471467"/>
    <w:rsid w:val="0047165C"/>
    <w:rsid w:val="00472588"/>
    <w:rsid w:val="004735C5"/>
    <w:rsid w:val="00473CFE"/>
    <w:rsid w:val="004745CA"/>
    <w:rsid w:val="0047470E"/>
    <w:rsid w:val="0047490C"/>
    <w:rsid w:val="00476FD2"/>
    <w:rsid w:val="004777BF"/>
    <w:rsid w:val="00477C0F"/>
    <w:rsid w:val="00480AA2"/>
    <w:rsid w:val="00481277"/>
    <w:rsid w:val="0048489E"/>
    <w:rsid w:val="00487ACF"/>
    <w:rsid w:val="00490CA2"/>
    <w:rsid w:val="00490F0F"/>
    <w:rsid w:val="00493ECE"/>
    <w:rsid w:val="004943F7"/>
    <w:rsid w:val="004945C5"/>
    <w:rsid w:val="004969F1"/>
    <w:rsid w:val="004A19CA"/>
    <w:rsid w:val="004A4C16"/>
    <w:rsid w:val="004A6099"/>
    <w:rsid w:val="004B1615"/>
    <w:rsid w:val="004B4C99"/>
    <w:rsid w:val="004B4D19"/>
    <w:rsid w:val="004B507C"/>
    <w:rsid w:val="004B6F5F"/>
    <w:rsid w:val="004C0DF9"/>
    <w:rsid w:val="004C1431"/>
    <w:rsid w:val="004C374B"/>
    <w:rsid w:val="004C6DC4"/>
    <w:rsid w:val="004D041A"/>
    <w:rsid w:val="004D0EDF"/>
    <w:rsid w:val="004D133E"/>
    <w:rsid w:val="004D3D71"/>
    <w:rsid w:val="004D5046"/>
    <w:rsid w:val="004D51C6"/>
    <w:rsid w:val="004D58E6"/>
    <w:rsid w:val="004D69BD"/>
    <w:rsid w:val="004D746F"/>
    <w:rsid w:val="004D7BDF"/>
    <w:rsid w:val="004E0D52"/>
    <w:rsid w:val="004E0E28"/>
    <w:rsid w:val="004E1099"/>
    <w:rsid w:val="004E2AC3"/>
    <w:rsid w:val="004E3E88"/>
    <w:rsid w:val="004E4820"/>
    <w:rsid w:val="004E5358"/>
    <w:rsid w:val="004E5A42"/>
    <w:rsid w:val="004E67E1"/>
    <w:rsid w:val="004E770A"/>
    <w:rsid w:val="004F3617"/>
    <w:rsid w:val="004F38D5"/>
    <w:rsid w:val="004F5483"/>
    <w:rsid w:val="005004B5"/>
    <w:rsid w:val="00500959"/>
    <w:rsid w:val="00502593"/>
    <w:rsid w:val="00502D9C"/>
    <w:rsid w:val="00503407"/>
    <w:rsid w:val="00503DA8"/>
    <w:rsid w:val="00503DB3"/>
    <w:rsid w:val="00504B9D"/>
    <w:rsid w:val="0050527F"/>
    <w:rsid w:val="005061CC"/>
    <w:rsid w:val="00506408"/>
    <w:rsid w:val="00506A90"/>
    <w:rsid w:val="00507980"/>
    <w:rsid w:val="00510417"/>
    <w:rsid w:val="0051191F"/>
    <w:rsid w:val="00511CCF"/>
    <w:rsid w:val="0051256F"/>
    <w:rsid w:val="005133B4"/>
    <w:rsid w:val="00515E4F"/>
    <w:rsid w:val="00516478"/>
    <w:rsid w:val="0051747A"/>
    <w:rsid w:val="005228FF"/>
    <w:rsid w:val="00522AEF"/>
    <w:rsid w:val="0052556E"/>
    <w:rsid w:val="00525767"/>
    <w:rsid w:val="005259DC"/>
    <w:rsid w:val="0052630D"/>
    <w:rsid w:val="005265A6"/>
    <w:rsid w:val="00526F97"/>
    <w:rsid w:val="00527369"/>
    <w:rsid w:val="005273E5"/>
    <w:rsid w:val="00531522"/>
    <w:rsid w:val="005327A0"/>
    <w:rsid w:val="00535080"/>
    <w:rsid w:val="005354D8"/>
    <w:rsid w:val="00535659"/>
    <w:rsid w:val="00535D01"/>
    <w:rsid w:val="00535FA9"/>
    <w:rsid w:val="00536EE5"/>
    <w:rsid w:val="005377CB"/>
    <w:rsid w:val="00537BF5"/>
    <w:rsid w:val="00541A35"/>
    <w:rsid w:val="00542908"/>
    <w:rsid w:val="005429FA"/>
    <w:rsid w:val="00543BF1"/>
    <w:rsid w:val="00544023"/>
    <w:rsid w:val="0054605E"/>
    <w:rsid w:val="00546165"/>
    <w:rsid w:val="005466DD"/>
    <w:rsid w:val="0054698A"/>
    <w:rsid w:val="0054729A"/>
    <w:rsid w:val="0055048B"/>
    <w:rsid w:val="00550EDA"/>
    <w:rsid w:val="00551095"/>
    <w:rsid w:val="00552124"/>
    <w:rsid w:val="0055434B"/>
    <w:rsid w:val="00555E26"/>
    <w:rsid w:val="00557325"/>
    <w:rsid w:val="00557D61"/>
    <w:rsid w:val="0056024E"/>
    <w:rsid w:val="00562DC9"/>
    <w:rsid w:val="005643C0"/>
    <w:rsid w:val="005655B4"/>
    <w:rsid w:val="00565A17"/>
    <w:rsid w:val="005677CD"/>
    <w:rsid w:val="005705D3"/>
    <w:rsid w:val="00570E1C"/>
    <w:rsid w:val="0057142F"/>
    <w:rsid w:val="005718D3"/>
    <w:rsid w:val="00571903"/>
    <w:rsid w:val="00572343"/>
    <w:rsid w:val="00572D2B"/>
    <w:rsid w:val="00574B09"/>
    <w:rsid w:val="005751EE"/>
    <w:rsid w:val="00576233"/>
    <w:rsid w:val="00576CA5"/>
    <w:rsid w:val="00577E85"/>
    <w:rsid w:val="00580466"/>
    <w:rsid w:val="005811F0"/>
    <w:rsid w:val="00582E52"/>
    <w:rsid w:val="005848E1"/>
    <w:rsid w:val="00584E0F"/>
    <w:rsid w:val="00585E8C"/>
    <w:rsid w:val="00590FA1"/>
    <w:rsid w:val="005931F7"/>
    <w:rsid w:val="00593D06"/>
    <w:rsid w:val="00593E29"/>
    <w:rsid w:val="00594309"/>
    <w:rsid w:val="0059464F"/>
    <w:rsid w:val="00594729"/>
    <w:rsid w:val="00595FA2"/>
    <w:rsid w:val="005970CB"/>
    <w:rsid w:val="005971A7"/>
    <w:rsid w:val="005977C7"/>
    <w:rsid w:val="005A43ED"/>
    <w:rsid w:val="005A4798"/>
    <w:rsid w:val="005A4813"/>
    <w:rsid w:val="005A4856"/>
    <w:rsid w:val="005A4FF1"/>
    <w:rsid w:val="005A6207"/>
    <w:rsid w:val="005B0DDB"/>
    <w:rsid w:val="005B0E96"/>
    <w:rsid w:val="005B11B2"/>
    <w:rsid w:val="005B3B1B"/>
    <w:rsid w:val="005B401C"/>
    <w:rsid w:val="005B710A"/>
    <w:rsid w:val="005B71F8"/>
    <w:rsid w:val="005C1373"/>
    <w:rsid w:val="005C1598"/>
    <w:rsid w:val="005C1976"/>
    <w:rsid w:val="005C2304"/>
    <w:rsid w:val="005C3904"/>
    <w:rsid w:val="005C3E9B"/>
    <w:rsid w:val="005C6017"/>
    <w:rsid w:val="005D2852"/>
    <w:rsid w:val="005D2CE3"/>
    <w:rsid w:val="005D3642"/>
    <w:rsid w:val="005D3CC5"/>
    <w:rsid w:val="005D5129"/>
    <w:rsid w:val="005D51A6"/>
    <w:rsid w:val="005D53FF"/>
    <w:rsid w:val="005D747B"/>
    <w:rsid w:val="005D7E50"/>
    <w:rsid w:val="005E0179"/>
    <w:rsid w:val="005E0659"/>
    <w:rsid w:val="005E132C"/>
    <w:rsid w:val="005E17AD"/>
    <w:rsid w:val="005E1A47"/>
    <w:rsid w:val="005E2C84"/>
    <w:rsid w:val="005E386C"/>
    <w:rsid w:val="005E3D86"/>
    <w:rsid w:val="005E3EEA"/>
    <w:rsid w:val="005E46FA"/>
    <w:rsid w:val="005E527C"/>
    <w:rsid w:val="005E57B0"/>
    <w:rsid w:val="005E7487"/>
    <w:rsid w:val="005F0173"/>
    <w:rsid w:val="005F1147"/>
    <w:rsid w:val="005F172D"/>
    <w:rsid w:val="005F1B3E"/>
    <w:rsid w:val="005F2088"/>
    <w:rsid w:val="005F3745"/>
    <w:rsid w:val="005F3FC8"/>
    <w:rsid w:val="005F49D5"/>
    <w:rsid w:val="005F724B"/>
    <w:rsid w:val="005F750B"/>
    <w:rsid w:val="00600968"/>
    <w:rsid w:val="00600B72"/>
    <w:rsid w:val="00601AB7"/>
    <w:rsid w:val="00601B08"/>
    <w:rsid w:val="00601F78"/>
    <w:rsid w:val="0060255A"/>
    <w:rsid w:val="006028FD"/>
    <w:rsid w:val="006044C9"/>
    <w:rsid w:val="0060554A"/>
    <w:rsid w:val="00607217"/>
    <w:rsid w:val="0061021E"/>
    <w:rsid w:val="00610FCF"/>
    <w:rsid w:val="006113BB"/>
    <w:rsid w:val="00611E32"/>
    <w:rsid w:val="00612D71"/>
    <w:rsid w:val="00612E8C"/>
    <w:rsid w:val="00612F3C"/>
    <w:rsid w:val="00613E7B"/>
    <w:rsid w:val="0061407E"/>
    <w:rsid w:val="00614193"/>
    <w:rsid w:val="006150FF"/>
    <w:rsid w:val="00615603"/>
    <w:rsid w:val="00615D04"/>
    <w:rsid w:val="00616AE0"/>
    <w:rsid w:val="0061745B"/>
    <w:rsid w:val="00617B24"/>
    <w:rsid w:val="00622C9C"/>
    <w:rsid w:val="00622FA7"/>
    <w:rsid w:val="00623C28"/>
    <w:rsid w:val="00623CC2"/>
    <w:rsid w:val="0062444B"/>
    <w:rsid w:val="00624721"/>
    <w:rsid w:val="006250B4"/>
    <w:rsid w:val="006261DD"/>
    <w:rsid w:val="006267B2"/>
    <w:rsid w:val="00631CCC"/>
    <w:rsid w:val="00632AAD"/>
    <w:rsid w:val="00633774"/>
    <w:rsid w:val="00633D2E"/>
    <w:rsid w:val="00633D8B"/>
    <w:rsid w:val="00634B3E"/>
    <w:rsid w:val="0063581C"/>
    <w:rsid w:val="00637454"/>
    <w:rsid w:val="0063796C"/>
    <w:rsid w:val="00640398"/>
    <w:rsid w:val="00640943"/>
    <w:rsid w:val="0064178A"/>
    <w:rsid w:val="006418AB"/>
    <w:rsid w:val="00641E85"/>
    <w:rsid w:val="00641F44"/>
    <w:rsid w:val="006421B3"/>
    <w:rsid w:val="006455DC"/>
    <w:rsid w:val="006462D1"/>
    <w:rsid w:val="006469CB"/>
    <w:rsid w:val="00647770"/>
    <w:rsid w:val="00647F64"/>
    <w:rsid w:val="006501B7"/>
    <w:rsid w:val="006501E1"/>
    <w:rsid w:val="00650FF6"/>
    <w:rsid w:val="00651FDC"/>
    <w:rsid w:val="006520BD"/>
    <w:rsid w:val="0065289B"/>
    <w:rsid w:val="00652A67"/>
    <w:rsid w:val="00652B65"/>
    <w:rsid w:val="0065353E"/>
    <w:rsid w:val="006541A7"/>
    <w:rsid w:val="00655B2A"/>
    <w:rsid w:val="00655CF2"/>
    <w:rsid w:val="006573A9"/>
    <w:rsid w:val="00657A66"/>
    <w:rsid w:val="00660DEA"/>
    <w:rsid w:val="00660EDB"/>
    <w:rsid w:val="00660F1F"/>
    <w:rsid w:val="0066150F"/>
    <w:rsid w:val="00661E31"/>
    <w:rsid w:val="0066295A"/>
    <w:rsid w:val="00662AD4"/>
    <w:rsid w:val="00662F98"/>
    <w:rsid w:val="006643F2"/>
    <w:rsid w:val="00667705"/>
    <w:rsid w:val="006677CA"/>
    <w:rsid w:val="00667875"/>
    <w:rsid w:val="00670761"/>
    <w:rsid w:val="0067206F"/>
    <w:rsid w:val="006721E4"/>
    <w:rsid w:val="00673B70"/>
    <w:rsid w:val="006744CF"/>
    <w:rsid w:val="006749CB"/>
    <w:rsid w:val="006750CD"/>
    <w:rsid w:val="00675DCA"/>
    <w:rsid w:val="00676B6E"/>
    <w:rsid w:val="006773B3"/>
    <w:rsid w:val="00677EF6"/>
    <w:rsid w:val="006803B8"/>
    <w:rsid w:val="00680A26"/>
    <w:rsid w:val="006825F3"/>
    <w:rsid w:val="0068325A"/>
    <w:rsid w:val="006849D6"/>
    <w:rsid w:val="00686E94"/>
    <w:rsid w:val="00690DA5"/>
    <w:rsid w:val="006914AD"/>
    <w:rsid w:val="00693978"/>
    <w:rsid w:val="00694128"/>
    <w:rsid w:val="006942B2"/>
    <w:rsid w:val="00694912"/>
    <w:rsid w:val="00694CF8"/>
    <w:rsid w:val="006960AD"/>
    <w:rsid w:val="0069676C"/>
    <w:rsid w:val="006A09FF"/>
    <w:rsid w:val="006A0F4C"/>
    <w:rsid w:val="006A41B0"/>
    <w:rsid w:val="006A4F58"/>
    <w:rsid w:val="006A5EA5"/>
    <w:rsid w:val="006A5F25"/>
    <w:rsid w:val="006A6301"/>
    <w:rsid w:val="006A7799"/>
    <w:rsid w:val="006A7CF6"/>
    <w:rsid w:val="006A7D87"/>
    <w:rsid w:val="006A7EBE"/>
    <w:rsid w:val="006B05EB"/>
    <w:rsid w:val="006B2165"/>
    <w:rsid w:val="006B22AA"/>
    <w:rsid w:val="006B304B"/>
    <w:rsid w:val="006B39E9"/>
    <w:rsid w:val="006B63AE"/>
    <w:rsid w:val="006B656E"/>
    <w:rsid w:val="006C028D"/>
    <w:rsid w:val="006C0A02"/>
    <w:rsid w:val="006C0F6F"/>
    <w:rsid w:val="006C11A4"/>
    <w:rsid w:val="006C1F62"/>
    <w:rsid w:val="006C3273"/>
    <w:rsid w:val="006C3817"/>
    <w:rsid w:val="006C41A1"/>
    <w:rsid w:val="006C4296"/>
    <w:rsid w:val="006C500C"/>
    <w:rsid w:val="006C5B58"/>
    <w:rsid w:val="006C6516"/>
    <w:rsid w:val="006C72BD"/>
    <w:rsid w:val="006D0382"/>
    <w:rsid w:val="006D05AA"/>
    <w:rsid w:val="006D13C5"/>
    <w:rsid w:val="006D43BE"/>
    <w:rsid w:val="006D540A"/>
    <w:rsid w:val="006D578F"/>
    <w:rsid w:val="006D61B0"/>
    <w:rsid w:val="006D6BE1"/>
    <w:rsid w:val="006D7785"/>
    <w:rsid w:val="006D79B4"/>
    <w:rsid w:val="006E1BBA"/>
    <w:rsid w:val="006E4954"/>
    <w:rsid w:val="006E591B"/>
    <w:rsid w:val="006E65B7"/>
    <w:rsid w:val="006E7006"/>
    <w:rsid w:val="006F0AD2"/>
    <w:rsid w:val="006F220F"/>
    <w:rsid w:val="006F3042"/>
    <w:rsid w:val="006F30F0"/>
    <w:rsid w:val="006F3C5D"/>
    <w:rsid w:val="006F44FD"/>
    <w:rsid w:val="006F5710"/>
    <w:rsid w:val="006F57DE"/>
    <w:rsid w:val="006F6EA3"/>
    <w:rsid w:val="0070023C"/>
    <w:rsid w:val="00701927"/>
    <w:rsid w:val="00701A5A"/>
    <w:rsid w:val="0070242A"/>
    <w:rsid w:val="007064C9"/>
    <w:rsid w:val="00706D41"/>
    <w:rsid w:val="00707098"/>
    <w:rsid w:val="00711FB9"/>
    <w:rsid w:val="0071242D"/>
    <w:rsid w:val="007127CF"/>
    <w:rsid w:val="00712938"/>
    <w:rsid w:val="00713459"/>
    <w:rsid w:val="00713494"/>
    <w:rsid w:val="0071409A"/>
    <w:rsid w:val="007163F3"/>
    <w:rsid w:val="00716A65"/>
    <w:rsid w:val="00717CFD"/>
    <w:rsid w:val="00721BAF"/>
    <w:rsid w:val="007223BF"/>
    <w:rsid w:val="0072368C"/>
    <w:rsid w:val="00727BA7"/>
    <w:rsid w:val="007306FD"/>
    <w:rsid w:val="00730DBC"/>
    <w:rsid w:val="00731B02"/>
    <w:rsid w:val="00732613"/>
    <w:rsid w:val="0073286B"/>
    <w:rsid w:val="00732AAC"/>
    <w:rsid w:val="00733844"/>
    <w:rsid w:val="00733CEC"/>
    <w:rsid w:val="00734823"/>
    <w:rsid w:val="007351DE"/>
    <w:rsid w:val="007354C7"/>
    <w:rsid w:val="00735C3F"/>
    <w:rsid w:val="00736113"/>
    <w:rsid w:val="0073637B"/>
    <w:rsid w:val="00737902"/>
    <w:rsid w:val="0074151D"/>
    <w:rsid w:val="00742775"/>
    <w:rsid w:val="007427B4"/>
    <w:rsid w:val="00742D66"/>
    <w:rsid w:val="00742DC1"/>
    <w:rsid w:val="007450FA"/>
    <w:rsid w:val="007464C7"/>
    <w:rsid w:val="00747ACF"/>
    <w:rsid w:val="007525B1"/>
    <w:rsid w:val="00752FD5"/>
    <w:rsid w:val="00753B4A"/>
    <w:rsid w:val="00754134"/>
    <w:rsid w:val="00754605"/>
    <w:rsid w:val="0075468B"/>
    <w:rsid w:val="00757254"/>
    <w:rsid w:val="00761013"/>
    <w:rsid w:val="0076113D"/>
    <w:rsid w:val="00762A4D"/>
    <w:rsid w:val="00762C88"/>
    <w:rsid w:val="00762D06"/>
    <w:rsid w:val="00763067"/>
    <w:rsid w:val="00763321"/>
    <w:rsid w:val="00763ABA"/>
    <w:rsid w:val="007673FA"/>
    <w:rsid w:val="00767F39"/>
    <w:rsid w:val="007719A9"/>
    <w:rsid w:val="00772119"/>
    <w:rsid w:val="00773036"/>
    <w:rsid w:val="00773250"/>
    <w:rsid w:val="00773A3B"/>
    <w:rsid w:val="00775212"/>
    <w:rsid w:val="007766C9"/>
    <w:rsid w:val="007809F8"/>
    <w:rsid w:val="007812AB"/>
    <w:rsid w:val="00781885"/>
    <w:rsid w:val="007818F3"/>
    <w:rsid w:val="0078210D"/>
    <w:rsid w:val="007821E0"/>
    <w:rsid w:val="007829ED"/>
    <w:rsid w:val="0078369E"/>
    <w:rsid w:val="00785D38"/>
    <w:rsid w:val="00786905"/>
    <w:rsid w:val="00786F93"/>
    <w:rsid w:val="00790885"/>
    <w:rsid w:val="00791769"/>
    <w:rsid w:val="007927B1"/>
    <w:rsid w:val="00792AA6"/>
    <w:rsid w:val="00793D9E"/>
    <w:rsid w:val="00795836"/>
    <w:rsid w:val="00796A1D"/>
    <w:rsid w:val="007A09AE"/>
    <w:rsid w:val="007A0ADC"/>
    <w:rsid w:val="007A1742"/>
    <w:rsid w:val="007A1E9B"/>
    <w:rsid w:val="007A3BF4"/>
    <w:rsid w:val="007A4813"/>
    <w:rsid w:val="007A4E66"/>
    <w:rsid w:val="007A59B9"/>
    <w:rsid w:val="007A6012"/>
    <w:rsid w:val="007A69D0"/>
    <w:rsid w:val="007A772C"/>
    <w:rsid w:val="007A7994"/>
    <w:rsid w:val="007B0280"/>
    <w:rsid w:val="007B134E"/>
    <w:rsid w:val="007B1B7D"/>
    <w:rsid w:val="007B293E"/>
    <w:rsid w:val="007B383A"/>
    <w:rsid w:val="007B3F1B"/>
    <w:rsid w:val="007B4067"/>
    <w:rsid w:val="007B4529"/>
    <w:rsid w:val="007B632A"/>
    <w:rsid w:val="007B7CE2"/>
    <w:rsid w:val="007C04EE"/>
    <w:rsid w:val="007C0ACB"/>
    <w:rsid w:val="007C0FDD"/>
    <w:rsid w:val="007C2B15"/>
    <w:rsid w:val="007C3B41"/>
    <w:rsid w:val="007C3EF9"/>
    <w:rsid w:val="007D0129"/>
    <w:rsid w:val="007D3C72"/>
    <w:rsid w:val="007D4427"/>
    <w:rsid w:val="007D46C5"/>
    <w:rsid w:val="007D4F1B"/>
    <w:rsid w:val="007D526E"/>
    <w:rsid w:val="007D5385"/>
    <w:rsid w:val="007D6641"/>
    <w:rsid w:val="007D669D"/>
    <w:rsid w:val="007D7564"/>
    <w:rsid w:val="007D78D3"/>
    <w:rsid w:val="007E0B89"/>
    <w:rsid w:val="007E1AA2"/>
    <w:rsid w:val="007E293D"/>
    <w:rsid w:val="007E2F6C"/>
    <w:rsid w:val="007E347D"/>
    <w:rsid w:val="007E35FC"/>
    <w:rsid w:val="007E4B17"/>
    <w:rsid w:val="007E6933"/>
    <w:rsid w:val="007E7290"/>
    <w:rsid w:val="007E7468"/>
    <w:rsid w:val="007F0F8D"/>
    <w:rsid w:val="007F183D"/>
    <w:rsid w:val="007F2282"/>
    <w:rsid w:val="007F5A80"/>
    <w:rsid w:val="007F5E06"/>
    <w:rsid w:val="007F62FF"/>
    <w:rsid w:val="007F687B"/>
    <w:rsid w:val="007F6B95"/>
    <w:rsid w:val="007F754C"/>
    <w:rsid w:val="007F7B4F"/>
    <w:rsid w:val="00800CC5"/>
    <w:rsid w:val="008019C5"/>
    <w:rsid w:val="00801E9A"/>
    <w:rsid w:val="00801EB4"/>
    <w:rsid w:val="00801FFD"/>
    <w:rsid w:val="008056FA"/>
    <w:rsid w:val="008076F1"/>
    <w:rsid w:val="00807A4F"/>
    <w:rsid w:val="00812115"/>
    <w:rsid w:val="00812A60"/>
    <w:rsid w:val="00812E3E"/>
    <w:rsid w:val="0081399B"/>
    <w:rsid w:val="00814DD9"/>
    <w:rsid w:val="00814FA8"/>
    <w:rsid w:val="008158EB"/>
    <w:rsid w:val="00815D10"/>
    <w:rsid w:val="008169E7"/>
    <w:rsid w:val="00820BF9"/>
    <w:rsid w:val="008229D0"/>
    <w:rsid w:val="00822E96"/>
    <w:rsid w:val="00827D3F"/>
    <w:rsid w:val="00831FDB"/>
    <w:rsid w:val="00832D56"/>
    <w:rsid w:val="00833DC4"/>
    <w:rsid w:val="00834938"/>
    <w:rsid w:val="008363E2"/>
    <w:rsid w:val="00836F1F"/>
    <w:rsid w:val="00837684"/>
    <w:rsid w:val="00837C60"/>
    <w:rsid w:val="0084113E"/>
    <w:rsid w:val="008417F6"/>
    <w:rsid w:val="00841A91"/>
    <w:rsid w:val="008428C9"/>
    <w:rsid w:val="00844512"/>
    <w:rsid w:val="00844846"/>
    <w:rsid w:val="008452DA"/>
    <w:rsid w:val="00846806"/>
    <w:rsid w:val="00847E74"/>
    <w:rsid w:val="00851569"/>
    <w:rsid w:val="0085156C"/>
    <w:rsid w:val="008521B8"/>
    <w:rsid w:val="00852A36"/>
    <w:rsid w:val="00853A8B"/>
    <w:rsid w:val="00853BE6"/>
    <w:rsid w:val="00854434"/>
    <w:rsid w:val="0085796E"/>
    <w:rsid w:val="00861182"/>
    <w:rsid w:val="0086346C"/>
    <w:rsid w:val="0086471C"/>
    <w:rsid w:val="0086494D"/>
    <w:rsid w:val="0086496E"/>
    <w:rsid w:val="00865BF3"/>
    <w:rsid w:val="00865D30"/>
    <w:rsid w:val="00865FC1"/>
    <w:rsid w:val="0086757F"/>
    <w:rsid w:val="00870559"/>
    <w:rsid w:val="00870BD6"/>
    <w:rsid w:val="00870EFB"/>
    <w:rsid w:val="00871DB6"/>
    <w:rsid w:val="00871F0A"/>
    <w:rsid w:val="0087272D"/>
    <w:rsid w:val="00873EA1"/>
    <w:rsid w:val="0087555F"/>
    <w:rsid w:val="00875832"/>
    <w:rsid w:val="008805B1"/>
    <w:rsid w:val="00881082"/>
    <w:rsid w:val="008818F5"/>
    <w:rsid w:val="008826CA"/>
    <w:rsid w:val="00883903"/>
    <w:rsid w:val="00887FA6"/>
    <w:rsid w:val="00890CC4"/>
    <w:rsid w:val="008911C0"/>
    <w:rsid w:val="00892062"/>
    <w:rsid w:val="0089360E"/>
    <w:rsid w:val="00894C5C"/>
    <w:rsid w:val="00896487"/>
    <w:rsid w:val="00897B11"/>
    <w:rsid w:val="008A0EC8"/>
    <w:rsid w:val="008A12C6"/>
    <w:rsid w:val="008A15C9"/>
    <w:rsid w:val="008A1931"/>
    <w:rsid w:val="008A1C98"/>
    <w:rsid w:val="008A31B7"/>
    <w:rsid w:val="008A3540"/>
    <w:rsid w:val="008A46E1"/>
    <w:rsid w:val="008A654F"/>
    <w:rsid w:val="008A66DE"/>
    <w:rsid w:val="008A6CC0"/>
    <w:rsid w:val="008A70C2"/>
    <w:rsid w:val="008A7A45"/>
    <w:rsid w:val="008B03EC"/>
    <w:rsid w:val="008B0B29"/>
    <w:rsid w:val="008B0FCF"/>
    <w:rsid w:val="008B246F"/>
    <w:rsid w:val="008B2BE9"/>
    <w:rsid w:val="008B4ECD"/>
    <w:rsid w:val="008B5B2A"/>
    <w:rsid w:val="008B65F4"/>
    <w:rsid w:val="008B6B03"/>
    <w:rsid w:val="008B6FA5"/>
    <w:rsid w:val="008B75A2"/>
    <w:rsid w:val="008B7ABA"/>
    <w:rsid w:val="008C071F"/>
    <w:rsid w:val="008C2716"/>
    <w:rsid w:val="008C6905"/>
    <w:rsid w:val="008D3327"/>
    <w:rsid w:val="008D39EF"/>
    <w:rsid w:val="008D4337"/>
    <w:rsid w:val="008D4CAC"/>
    <w:rsid w:val="008D50CB"/>
    <w:rsid w:val="008D72D8"/>
    <w:rsid w:val="008E0763"/>
    <w:rsid w:val="008E1E7E"/>
    <w:rsid w:val="008E432F"/>
    <w:rsid w:val="008F2AC6"/>
    <w:rsid w:val="008F4E9D"/>
    <w:rsid w:val="008F5B44"/>
    <w:rsid w:val="008F5CB4"/>
    <w:rsid w:val="008F5E15"/>
    <w:rsid w:val="008F6473"/>
    <w:rsid w:val="008F739E"/>
    <w:rsid w:val="00900A82"/>
    <w:rsid w:val="00900C5A"/>
    <w:rsid w:val="00901387"/>
    <w:rsid w:val="00902B1C"/>
    <w:rsid w:val="00903685"/>
    <w:rsid w:val="00904CB6"/>
    <w:rsid w:val="0090662C"/>
    <w:rsid w:val="00907137"/>
    <w:rsid w:val="009078EB"/>
    <w:rsid w:val="00907BC4"/>
    <w:rsid w:val="00907DBE"/>
    <w:rsid w:val="009105FA"/>
    <w:rsid w:val="00910BEB"/>
    <w:rsid w:val="00910D99"/>
    <w:rsid w:val="009114C3"/>
    <w:rsid w:val="00912317"/>
    <w:rsid w:val="00913949"/>
    <w:rsid w:val="00913BE9"/>
    <w:rsid w:val="00913F26"/>
    <w:rsid w:val="00914158"/>
    <w:rsid w:val="00915045"/>
    <w:rsid w:val="009166B6"/>
    <w:rsid w:val="0091696B"/>
    <w:rsid w:val="00917038"/>
    <w:rsid w:val="00920001"/>
    <w:rsid w:val="00921646"/>
    <w:rsid w:val="00921B30"/>
    <w:rsid w:val="009238E7"/>
    <w:rsid w:val="00923AD5"/>
    <w:rsid w:val="009241B0"/>
    <w:rsid w:val="00925BB3"/>
    <w:rsid w:val="00926A45"/>
    <w:rsid w:val="0092788E"/>
    <w:rsid w:val="00930553"/>
    <w:rsid w:val="00931E7A"/>
    <w:rsid w:val="00932CED"/>
    <w:rsid w:val="00933C8F"/>
    <w:rsid w:val="009349E8"/>
    <w:rsid w:val="00934F2C"/>
    <w:rsid w:val="009356D2"/>
    <w:rsid w:val="009360ED"/>
    <w:rsid w:val="0093753E"/>
    <w:rsid w:val="00937BA5"/>
    <w:rsid w:val="00937D05"/>
    <w:rsid w:val="009401DD"/>
    <w:rsid w:val="00940468"/>
    <w:rsid w:val="0094078C"/>
    <w:rsid w:val="009407ED"/>
    <w:rsid w:val="009411ED"/>
    <w:rsid w:val="009417EE"/>
    <w:rsid w:val="00941864"/>
    <w:rsid w:val="009418A3"/>
    <w:rsid w:val="00942103"/>
    <w:rsid w:val="00944DE9"/>
    <w:rsid w:val="009463FC"/>
    <w:rsid w:val="0094640A"/>
    <w:rsid w:val="00946E8A"/>
    <w:rsid w:val="00947D5E"/>
    <w:rsid w:val="00947DE7"/>
    <w:rsid w:val="009519A8"/>
    <w:rsid w:val="0095201B"/>
    <w:rsid w:val="009537A9"/>
    <w:rsid w:val="009537D8"/>
    <w:rsid w:val="00953EFD"/>
    <w:rsid w:val="00954FBD"/>
    <w:rsid w:val="00956326"/>
    <w:rsid w:val="009577EB"/>
    <w:rsid w:val="00960648"/>
    <w:rsid w:val="00960C38"/>
    <w:rsid w:val="00960CBD"/>
    <w:rsid w:val="00961092"/>
    <w:rsid w:val="00961613"/>
    <w:rsid w:val="00961702"/>
    <w:rsid w:val="00961758"/>
    <w:rsid w:val="00961B4C"/>
    <w:rsid w:val="00961B90"/>
    <w:rsid w:val="00965B22"/>
    <w:rsid w:val="00965D17"/>
    <w:rsid w:val="0096616A"/>
    <w:rsid w:val="00966432"/>
    <w:rsid w:val="00967922"/>
    <w:rsid w:val="00967BFC"/>
    <w:rsid w:val="00971348"/>
    <w:rsid w:val="009726AC"/>
    <w:rsid w:val="00972EE7"/>
    <w:rsid w:val="00973243"/>
    <w:rsid w:val="00973919"/>
    <w:rsid w:val="00973A58"/>
    <w:rsid w:val="00974D7E"/>
    <w:rsid w:val="00975871"/>
    <w:rsid w:val="00975998"/>
    <w:rsid w:val="00977AD6"/>
    <w:rsid w:val="009816B3"/>
    <w:rsid w:val="00981B06"/>
    <w:rsid w:val="00982B62"/>
    <w:rsid w:val="00986174"/>
    <w:rsid w:val="00987231"/>
    <w:rsid w:val="0098738E"/>
    <w:rsid w:val="00991496"/>
    <w:rsid w:val="00991746"/>
    <w:rsid w:val="009917CB"/>
    <w:rsid w:val="009934FE"/>
    <w:rsid w:val="0099418F"/>
    <w:rsid w:val="00995725"/>
    <w:rsid w:val="00996304"/>
    <w:rsid w:val="00997FFC"/>
    <w:rsid w:val="009A11CE"/>
    <w:rsid w:val="009A396A"/>
    <w:rsid w:val="009A39E6"/>
    <w:rsid w:val="009A4A80"/>
    <w:rsid w:val="009A6D8C"/>
    <w:rsid w:val="009B0365"/>
    <w:rsid w:val="009B18BB"/>
    <w:rsid w:val="009B29E9"/>
    <w:rsid w:val="009B2CDE"/>
    <w:rsid w:val="009B4211"/>
    <w:rsid w:val="009B4E44"/>
    <w:rsid w:val="009B6550"/>
    <w:rsid w:val="009B7169"/>
    <w:rsid w:val="009B7C02"/>
    <w:rsid w:val="009B7CC0"/>
    <w:rsid w:val="009B7D12"/>
    <w:rsid w:val="009C0029"/>
    <w:rsid w:val="009C0DBC"/>
    <w:rsid w:val="009C0E7C"/>
    <w:rsid w:val="009C128A"/>
    <w:rsid w:val="009C1829"/>
    <w:rsid w:val="009C403B"/>
    <w:rsid w:val="009C4E15"/>
    <w:rsid w:val="009D05A3"/>
    <w:rsid w:val="009D1896"/>
    <w:rsid w:val="009D3A28"/>
    <w:rsid w:val="009D43A7"/>
    <w:rsid w:val="009D4AC6"/>
    <w:rsid w:val="009D56E5"/>
    <w:rsid w:val="009E1C65"/>
    <w:rsid w:val="009E1DBD"/>
    <w:rsid w:val="009E4EFA"/>
    <w:rsid w:val="009E77D7"/>
    <w:rsid w:val="009E7D00"/>
    <w:rsid w:val="009F0636"/>
    <w:rsid w:val="009F06E8"/>
    <w:rsid w:val="009F1D2C"/>
    <w:rsid w:val="009F6B7E"/>
    <w:rsid w:val="00A014BD"/>
    <w:rsid w:val="00A02E7C"/>
    <w:rsid w:val="00A030E2"/>
    <w:rsid w:val="00A0401F"/>
    <w:rsid w:val="00A05452"/>
    <w:rsid w:val="00A059E6"/>
    <w:rsid w:val="00A05C55"/>
    <w:rsid w:val="00A06088"/>
    <w:rsid w:val="00A062AE"/>
    <w:rsid w:val="00A072EE"/>
    <w:rsid w:val="00A10C2F"/>
    <w:rsid w:val="00A12886"/>
    <w:rsid w:val="00A12DE3"/>
    <w:rsid w:val="00A14901"/>
    <w:rsid w:val="00A1642D"/>
    <w:rsid w:val="00A2035E"/>
    <w:rsid w:val="00A204D6"/>
    <w:rsid w:val="00A20D7A"/>
    <w:rsid w:val="00A22108"/>
    <w:rsid w:val="00A2367F"/>
    <w:rsid w:val="00A23822"/>
    <w:rsid w:val="00A23C0A"/>
    <w:rsid w:val="00A24482"/>
    <w:rsid w:val="00A24DCC"/>
    <w:rsid w:val="00A24EEB"/>
    <w:rsid w:val="00A255FF"/>
    <w:rsid w:val="00A264C8"/>
    <w:rsid w:val="00A26F3C"/>
    <w:rsid w:val="00A26FF7"/>
    <w:rsid w:val="00A30583"/>
    <w:rsid w:val="00A30718"/>
    <w:rsid w:val="00A30B06"/>
    <w:rsid w:val="00A321F1"/>
    <w:rsid w:val="00A323BE"/>
    <w:rsid w:val="00A32DD9"/>
    <w:rsid w:val="00A33544"/>
    <w:rsid w:val="00A34985"/>
    <w:rsid w:val="00A36427"/>
    <w:rsid w:val="00A36AFF"/>
    <w:rsid w:val="00A37B51"/>
    <w:rsid w:val="00A37D3B"/>
    <w:rsid w:val="00A40261"/>
    <w:rsid w:val="00A40F0B"/>
    <w:rsid w:val="00A41285"/>
    <w:rsid w:val="00A41DAF"/>
    <w:rsid w:val="00A42EDC"/>
    <w:rsid w:val="00A4398E"/>
    <w:rsid w:val="00A446E8"/>
    <w:rsid w:val="00A450F1"/>
    <w:rsid w:val="00A4526F"/>
    <w:rsid w:val="00A45B25"/>
    <w:rsid w:val="00A46125"/>
    <w:rsid w:val="00A46B2C"/>
    <w:rsid w:val="00A46DDD"/>
    <w:rsid w:val="00A4700E"/>
    <w:rsid w:val="00A4746C"/>
    <w:rsid w:val="00A503DB"/>
    <w:rsid w:val="00A5118C"/>
    <w:rsid w:val="00A54C8C"/>
    <w:rsid w:val="00A55206"/>
    <w:rsid w:val="00A55222"/>
    <w:rsid w:val="00A628D7"/>
    <w:rsid w:val="00A62C2D"/>
    <w:rsid w:val="00A63976"/>
    <w:rsid w:val="00A639BE"/>
    <w:rsid w:val="00A64899"/>
    <w:rsid w:val="00A67307"/>
    <w:rsid w:val="00A67D1A"/>
    <w:rsid w:val="00A712F9"/>
    <w:rsid w:val="00A71B55"/>
    <w:rsid w:val="00A72CB7"/>
    <w:rsid w:val="00A73378"/>
    <w:rsid w:val="00A740AA"/>
    <w:rsid w:val="00A74F63"/>
    <w:rsid w:val="00A75AC5"/>
    <w:rsid w:val="00A77243"/>
    <w:rsid w:val="00A8095D"/>
    <w:rsid w:val="00A80CBB"/>
    <w:rsid w:val="00A81217"/>
    <w:rsid w:val="00A83E5D"/>
    <w:rsid w:val="00A84302"/>
    <w:rsid w:val="00A84466"/>
    <w:rsid w:val="00A84544"/>
    <w:rsid w:val="00A84A17"/>
    <w:rsid w:val="00A85860"/>
    <w:rsid w:val="00A85EE7"/>
    <w:rsid w:val="00A8784C"/>
    <w:rsid w:val="00A87B8B"/>
    <w:rsid w:val="00A87C4F"/>
    <w:rsid w:val="00A90640"/>
    <w:rsid w:val="00A90A5B"/>
    <w:rsid w:val="00A912C5"/>
    <w:rsid w:val="00A91321"/>
    <w:rsid w:val="00A914F4"/>
    <w:rsid w:val="00A9332D"/>
    <w:rsid w:val="00A94D3C"/>
    <w:rsid w:val="00A95EB6"/>
    <w:rsid w:val="00A969E4"/>
    <w:rsid w:val="00AA02E9"/>
    <w:rsid w:val="00AA0AF4"/>
    <w:rsid w:val="00AA56A3"/>
    <w:rsid w:val="00AA6CF0"/>
    <w:rsid w:val="00AA7C13"/>
    <w:rsid w:val="00AB0C57"/>
    <w:rsid w:val="00AB0CFB"/>
    <w:rsid w:val="00AB1329"/>
    <w:rsid w:val="00AB228D"/>
    <w:rsid w:val="00AB23AD"/>
    <w:rsid w:val="00AB301A"/>
    <w:rsid w:val="00AB35D2"/>
    <w:rsid w:val="00AB4084"/>
    <w:rsid w:val="00AB59BC"/>
    <w:rsid w:val="00AB5BCD"/>
    <w:rsid w:val="00AB5EF8"/>
    <w:rsid w:val="00AB6448"/>
    <w:rsid w:val="00AB6470"/>
    <w:rsid w:val="00AC0B1B"/>
    <w:rsid w:val="00AC16DC"/>
    <w:rsid w:val="00AC1B51"/>
    <w:rsid w:val="00AC2ADC"/>
    <w:rsid w:val="00AC39C7"/>
    <w:rsid w:val="00AC3A15"/>
    <w:rsid w:val="00AC3DDD"/>
    <w:rsid w:val="00AC57BC"/>
    <w:rsid w:val="00AC5F93"/>
    <w:rsid w:val="00AD1E85"/>
    <w:rsid w:val="00AD21EF"/>
    <w:rsid w:val="00AD30F0"/>
    <w:rsid w:val="00AD3784"/>
    <w:rsid w:val="00AD394A"/>
    <w:rsid w:val="00AD4D4B"/>
    <w:rsid w:val="00AD4D51"/>
    <w:rsid w:val="00AD530C"/>
    <w:rsid w:val="00AD66BB"/>
    <w:rsid w:val="00AD754C"/>
    <w:rsid w:val="00AE047A"/>
    <w:rsid w:val="00AE2EE2"/>
    <w:rsid w:val="00AE4B27"/>
    <w:rsid w:val="00AE7B1F"/>
    <w:rsid w:val="00AF1315"/>
    <w:rsid w:val="00AF1AC7"/>
    <w:rsid w:val="00AF2293"/>
    <w:rsid w:val="00AF2BFB"/>
    <w:rsid w:val="00AF2CBB"/>
    <w:rsid w:val="00AF484B"/>
    <w:rsid w:val="00AF4BE4"/>
    <w:rsid w:val="00AF57BF"/>
    <w:rsid w:val="00AF5D92"/>
    <w:rsid w:val="00AF7789"/>
    <w:rsid w:val="00B03101"/>
    <w:rsid w:val="00B036A7"/>
    <w:rsid w:val="00B04612"/>
    <w:rsid w:val="00B063DF"/>
    <w:rsid w:val="00B0645A"/>
    <w:rsid w:val="00B105DE"/>
    <w:rsid w:val="00B10CCA"/>
    <w:rsid w:val="00B10F46"/>
    <w:rsid w:val="00B1101E"/>
    <w:rsid w:val="00B12480"/>
    <w:rsid w:val="00B1257C"/>
    <w:rsid w:val="00B13BA9"/>
    <w:rsid w:val="00B14FCB"/>
    <w:rsid w:val="00B15429"/>
    <w:rsid w:val="00B15B86"/>
    <w:rsid w:val="00B16229"/>
    <w:rsid w:val="00B1712B"/>
    <w:rsid w:val="00B1769E"/>
    <w:rsid w:val="00B214D9"/>
    <w:rsid w:val="00B21726"/>
    <w:rsid w:val="00B24354"/>
    <w:rsid w:val="00B24B25"/>
    <w:rsid w:val="00B24D10"/>
    <w:rsid w:val="00B24D37"/>
    <w:rsid w:val="00B25019"/>
    <w:rsid w:val="00B251DF"/>
    <w:rsid w:val="00B26735"/>
    <w:rsid w:val="00B27759"/>
    <w:rsid w:val="00B31214"/>
    <w:rsid w:val="00B3471F"/>
    <w:rsid w:val="00B370E6"/>
    <w:rsid w:val="00B37B6A"/>
    <w:rsid w:val="00B4050A"/>
    <w:rsid w:val="00B405BE"/>
    <w:rsid w:val="00B414B2"/>
    <w:rsid w:val="00B41606"/>
    <w:rsid w:val="00B418E9"/>
    <w:rsid w:val="00B41F85"/>
    <w:rsid w:val="00B4206B"/>
    <w:rsid w:val="00B422F5"/>
    <w:rsid w:val="00B425C0"/>
    <w:rsid w:val="00B4289D"/>
    <w:rsid w:val="00B42D40"/>
    <w:rsid w:val="00B444A2"/>
    <w:rsid w:val="00B44B32"/>
    <w:rsid w:val="00B47C46"/>
    <w:rsid w:val="00B47FF2"/>
    <w:rsid w:val="00B51073"/>
    <w:rsid w:val="00B51966"/>
    <w:rsid w:val="00B5236E"/>
    <w:rsid w:val="00B52E2A"/>
    <w:rsid w:val="00B55BA4"/>
    <w:rsid w:val="00B56AEF"/>
    <w:rsid w:val="00B605D8"/>
    <w:rsid w:val="00B60A9E"/>
    <w:rsid w:val="00B6179F"/>
    <w:rsid w:val="00B6334B"/>
    <w:rsid w:val="00B63ACD"/>
    <w:rsid w:val="00B65C9E"/>
    <w:rsid w:val="00B66239"/>
    <w:rsid w:val="00B67254"/>
    <w:rsid w:val="00B67611"/>
    <w:rsid w:val="00B6764E"/>
    <w:rsid w:val="00B67EAB"/>
    <w:rsid w:val="00B70921"/>
    <w:rsid w:val="00B70D46"/>
    <w:rsid w:val="00B71396"/>
    <w:rsid w:val="00B726CA"/>
    <w:rsid w:val="00B73ACC"/>
    <w:rsid w:val="00B7446B"/>
    <w:rsid w:val="00B74C31"/>
    <w:rsid w:val="00B74C8E"/>
    <w:rsid w:val="00B750FF"/>
    <w:rsid w:val="00B75114"/>
    <w:rsid w:val="00B76983"/>
    <w:rsid w:val="00B76B02"/>
    <w:rsid w:val="00B774FA"/>
    <w:rsid w:val="00B81686"/>
    <w:rsid w:val="00B82734"/>
    <w:rsid w:val="00B834A7"/>
    <w:rsid w:val="00B9193E"/>
    <w:rsid w:val="00B9285C"/>
    <w:rsid w:val="00B92F23"/>
    <w:rsid w:val="00B95205"/>
    <w:rsid w:val="00B96B01"/>
    <w:rsid w:val="00B96BC8"/>
    <w:rsid w:val="00BA0417"/>
    <w:rsid w:val="00BA290F"/>
    <w:rsid w:val="00BA369B"/>
    <w:rsid w:val="00BA3B51"/>
    <w:rsid w:val="00BA5109"/>
    <w:rsid w:val="00BA62BA"/>
    <w:rsid w:val="00BA6CB8"/>
    <w:rsid w:val="00BA7F9E"/>
    <w:rsid w:val="00BB2397"/>
    <w:rsid w:val="00BB2527"/>
    <w:rsid w:val="00BB2C5E"/>
    <w:rsid w:val="00BB3CD1"/>
    <w:rsid w:val="00BB5092"/>
    <w:rsid w:val="00BB5BB6"/>
    <w:rsid w:val="00BB675F"/>
    <w:rsid w:val="00BB7256"/>
    <w:rsid w:val="00BC079D"/>
    <w:rsid w:val="00BC19A4"/>
    <w:rsid w:val="00BC1EC3"/>
    <w:rsid w:val="00BC4168"/>
    <w:rsid w:val="00BC4BA5"/>
    <w:rsid w:val="00BC5DA5"/>
    <w:rsid w:val="00BC6758"/>
    <w:rsid w:val="00BC6DB2"/>
    <w:rsid w:val="00BC7A89"/>
    <w:rsid w:val="00BD0C31"/>
    <w:rsid w:val="00BD1E9B"/>
    <w:rsid w:val="00BD20D1"/>
    <w:rsid w:val="00BD2349"/>
    <w:rsid w:val="00BD2949"/>
    <w:rsid w:val="00BD31A7"/>
    <w:rsid w:val="00BD324E"/>
    <w:rsid w:val="00BD3595"/>
    <w:rsid w:val="00BD46F9"/>
    <w:rsid w:val="00BD49D9"/>
    <w:rsid w:val="00BD57BB"/>
    <w:rsid w:val="00BD5A63"/>
    <w:rsid w:val="00BD5BE2"/>
    <w:rsid w:val="00BD76C2"/>
    <w:rsid w:val="00BD77D5"/>
    <w:rsid w:val="00BD7858"/>
    <w:rsid w:val="00BE243C"/>
    <w:rsid w:val="00BE24B8"/>
    <w:rsid w:val="00BE2929"/>
    <w:rsid w:val="00BE35FF"/>
    <w:rsid w:val="00BE46DF"/>
    <w:rsid w:val="00BE61D2"/>
    <w:rsid w:val="00BE6B06"/>
    <w:rsid w:val="00BE7643"/>
    <w:rsid w:val="00BF054D"/>
    <w:rsid w:val="00BF1A9D"/>
    <w:rsid w:val="00BF4513"/>
    <w:rsid w:val="00BF562E"/>
    <w:rsid w:val="00BF6AA3"/>
    <w:rsid w:val="00BF7F03"/>
    <w:rsid w:val="00C0051E"/>
    <w:rsid w:val="00C00584"/>
    <w:rsid w:val="00C00F93"/>
    <w:rsid w:val="00C019E9"/>
    <w:rsid w:val="00C01EB5"/>
    <w:rsid w:val="00C02386"/>
    <w:rsid w:val="00C02926"/>
    <w:rsid w:val="00C0423E"/>
    <w:rsid w:val="00C043B4"/>
    <w:rsid w:val="00C04C4C"/>
    <w:rsid w:val="00C0507D"/>
    <w:rsid w:val="00C050AB"/>
    <w:rsid w:val="00C05528"/>
    <w:rsid w:val="00C05937"/>
    <w:rsid w:val="00C05F7A"/>
    <w:rsid w:val="00C06E27"/>
    <w:rsid w:val="00C07B71"/>
    <w:rsid w:val="00C11F74"/>
    <w:rsid w:val="00C12FF0"/>
    <w:rsid w:val="00C132BB"/>
    <w:rsid w:val="00C1402C"/>
    <w:rsid w:val="00C145ED"/>
    <w:rsid w:val="00C14BC8"/>
    <w:rsid w:val="00C14C7A"/>
    <w:rsid w:val="00C157D0"/>
    <w:rsid w:val="00C15F11"/>
    <w:rsid w:val="00C164B8"/>
    <w:rsid w:val="00C16D3A"/>
    <w:rsid w:val="00C17573"/>
    <w:rsid w:val="00C225B2"/>
    <w:rsid w:val="00C23506"/>
    <w:rsid w:val="00C23AD9"/>
    <w:rsid w:val="00C24534"/>
    <w:rsid w:val="00C25E5D"/>
    <w:rsid w:val="00C267DF"/>
    <w:rsid w:val="00C27622"/>
    <w:rsid w:val="00C3020A"/>
    <w:rsid w:val="00C31174"/>
    <w:rsid w:val="00C33C2A"/>
    <w:rsid w:val="00C34950"/>
    <w:rsid w:val="00C34C58"/>
    <w:rsid w:val="00C35B58"/>
    <w:rsid w:val="00C35C0F"/>
    <w:rsid w:val="00C3699A"/>
    <w:rsid w:val="00C379BE"/>
    <w:rsid w:val="00C37A22"/>
    <w:rsid w:val="00C41C73"/>
    <w:rsid w:val="00C420E9"/>
    <w:rsid w:val="00C426EA"/>
    <w:rsid w:val="00C42946"/>
    <w:rsid w:val="00C42CEB"/>
    <w:rsid w:val="00C4368F"/>
    <w:rsid w:val="00C44096"/>
    <w:rsid w:val="00C45CD8"/>
    <w:rsid w:val="00C46140"/>
    <w:rsid w:val="00C4724A"/>
    <w:rsid w:val="00C51E92"/>
    <w:rsid w:val="00C5251A"/>
    <w:rsid w:val="00C5445C"/>
    <w:rsid w:val="00C5464F"/>
    <w:rsid w:val="00C564FB"/>
    <w:rsid w:val="00C60B0E"/>
    <w:rsid w:val="00C60BB3"/>
    <w:rsid w:val="00C622C7"/>
    <w:rsid w:val="00C62C56"/>
    <w:rsid w:val="00C64987"/>
    <w:rsid w:val="00C66DE9"/>
    <w:rsid w:val="00C708EE"/>
    <w:rsid w:val="00C70E42"/>
    <w:rsid w:val="00C70EF8"/>
    <w:rsid w:val="00C71077"/>
    <w:rsid w:val="00C718BD"/>
    <w:rsid w:val="00C719C1"/>
    <w:rsid w:val="00C71B12"/>
    <w:rsid w:val="00C71E2F"/>
    <w:rsid w:val="00C71F6F"/>
    <w:rsid w:val="00C758EE"/>
    <w:rsid w:val="00C76837"/>
    <w:rsid w:val="00C807EB"/>
    <w:rsid w:val="00C81F73"/>
    <w:rsid w:val="00C8235A"/>
    <w:rsid w:val="00C83C7A"/>
    <w:rsid w:val="00C86A68"/>
    <w:rsid w:val="00C8724E"/>
    <w:rsid w:val="00C87B33"/>
    <w:rsid w:val="00C93A20"/>
    <w:rsid w:val="00C945E7"/>
    <w:rsid w:val="00C94CFF"/>
    <w:rsid w:val="00C9535E"/>
    <w:rsid w:val="00C958FA"/>
    <w:rsid w:val="00C95DED"/>
    <w:rsid w:val="00C97F30"/>
    <w:rsid w:val="00C97FC4"/>
    <w:rsid w:val="00CA0164"/>
    <w:rsid w:val="00CA12CF"/>
    <w:rsid w:val="00CA4AC5"/>
    <w:rsid w:val="00CA53F3"/>
    <w:rsid w:val="00CA5D81"/>
    <w:rsid w:val="00CA614B"/>
    <w:rsid w:val="00CA6B4C"/>
    <w:rsid w:val="00CA6FB5"/>
    <w:rsid w:val="00CA79F8"/>
    <w:rsid w:val="00CB22D6"/>
    <w:rsid w:val="00CB259B"/>
    <w:rsid w:val="00CB385A"/>
    <w:rsid w:val="00CB3E9E"/>
    <w:rsid w:val="00CB5AEF"/>
    <w:rsid w:val="00CB7DBF"/>
    <w:rsid w:val="00CC0A3F"/>
    <w:rsid w:val="00CC1900"/>
    <w:rsid w:val="00CC24F7"/>
    <w:rsid w:val="00CC2992"/>
    <w:rsid w:val="00CC43F4"/>
    <w:rsid w:val="00CC5B54"/>
    <w:rsid w:val="00CC62B7"/>
    <w:rsid w:val="00CC690A"/>
    <w:rsid w:val="00CC78C5"/>
    <w:rsid w:val="00CD08CF"/>
    <w:rsid w:val="00CD2718"/>
    <w:rsid w:val="00CD5045"/>
    <w:rsid w:val="00CD5C17"/>
    <w:rsid w:val="00CD5E32"/>
    <w:rsid w:val="00CD65F9"/>
    <w:rsid w:val="00CE1808"/>
    <w:rsid w:val="00CE19DE"/>
    <w:rsid w:val="00CE38B2"/>
    <w:rsid w:val="00CE3E92"/>
    <w:rsid w:val="00CF11FF"/>
    <w:rsid w:val="00CF1237"/>
    <w:rsid w:val="00CF4227"/>
    <w:rsid w:val="00CF55E6"/>
    <w:rsid w:val="00CF63BD"/>
    <w:rsid w:val="00CF6BB4"/>
    <w:rsid w:val="00CF6D1D"/>
    <w:rsid w:val="00D02AA9"/>
    <w:rsid w:val="00D02BAF"/>
    <w:rsid w:val="00D040A3"/>
    <w:rsid w:val="00D041C6"/>
    <w:rsid w:val="00D04770"/>
    <w:rsid w:val="00D04924"/>
    <w:rsid w:val="00D0504B"/>
    <w:rsid w:val="00D069C8"/>
    <w:rsid w:val="00D10B14"/>
    <w:rsid w:val="00D121BE"/>
    <w:rsid w:val="00D1312B"/>
    <w:rsid w:val="00D1319D"/>
    <w:rsid w:val="00D13357"/>
    <w:rsid w:val="00D149FF"/>
    <w:rsid w:val="00D14BBA"/>
    <w:rsid w:val="00D15428"/>
    <w:rsid w:val="00D15561"/>
    <w:rsid w:val="00D20A59"/>
    <w:rsid w:val="00D21198"/>
    <w:rsid w:val="00D21395"/>
    <w:rsid w:val="00D21AA8"/>
    <w:rsid w:val="00D22282"/>
    <w:rsid w:val="00D23D64"/>
    <w:rsid w:val="00D250BF"/>
    <w:rsid w:val="00D25401"/>
    <w:rsid w:val="00D26745"/>
    <w:rsid w:val="00D267DE"/>
    <w:rsid w:val="00D269ED"/>
    <w:rsid w:val="00D279DD"/>
    <w:rsid w:val="00D27A27"/>
    <w:rsid w:val="00D319B1"/>
    <w:rsid w:val="00D33364"/>
    <w:rsid w:val="00D353E4"/>
    <w:rsid w:val="00D35DB3"/>
    <w:rsid w:val="00D3709C"/>
    <w:rsid w:val="00D3744A"/>
    <w:rsid w:val="00D3782E"/>
    <w:rsid w:val="00D40040"/>
    <w:rsid w:val="00D407DA"/>
    <w:rsid w:val="00D43462"/>
    <w:rsid w:val="00D436E9"/>
    <w:rsid w:val="00D44D48"/>
    <w:rsid w:val="00D44E0A"/>
    <w:rsid w:val="00D473F5"/>
    <w:rsid w:val="00D47BC1"/>
    <w:rsid w:val="00D50FE0"/>
    <w:rsid w:val="00D51989"/>
    <w:rsid w:val="00D52101"/>
    <w:rsid w:val="00D5255C"/>
    <w:rsid w:val="00D527CA"/>
    <w:rsid w:val="00D531A4"/>
    <w:rsid w:val="00D5338F"/>
    <w:rsid w:val="00D54C28"/>
    <w:rsid w:val="00D561D4"/>
    <w:rsid w:val="00D5669B"/>
    <w:rsid w:val="00D56C86"/>
    <w:rsid w:val="00D578D6"/>
    <w:rsid w:val="00D611AC"/>
    <w:rsid w:val="00D61752"/>
    <w:rsid w:val="00D6181A"/>
    <w:rsid w:val="00D63776"/>
    <w:rsid w:val="00D644A0"/>
    <w:rsid w:val="00D657D4"/>
    <w:rsid w:val="00D677EC"/>
    <w:rsid w:val="00D700C2"/>
    <w:rsid w:val="00D7181F"/>
    <w:rsid w:val="00D7496E"/>
    <w:rsid w:val="00D7615F"/>
    <w:rsid w:val="00D766ED"/>
    <w:rsid w:val="00D76D87"/>
    <w:rsid w:val="00D77F55"/>
    <w:rsid w:val="00D8022C"/>
    <w:rsid w:val="00D80714"/>
    <w:rsid w:val="00D81C07"/>
    <w:rsid w:val="00D82184"/>
    <w:rsid w:val="00D827DE"/>
    <w:rsid w:val="00D839C4"/>
    <w:rsid w:val="00D83A5F"/>
    <w:rsid w:val="00D83C0C"/>
    <w:rsid w:val="00D8798B"/>
    <w:rsid w:val="00D91DFA"/>
    <w:rsid w:val="00D93512"/>
    <w:rsid w:val="00D93D6F"/>
    <w:rsid w:val="00D93E20"/>
    <w:rsid w:val="00D93EE5"/>
    <w:rsid w:val="00D95648"/>
    <w:rsid w:val="00D95750"/>
    <w:rsid w:val="00D9680C"/>
    <w:rsid w:val="00DA1A7A"/>
    <w:rsid w:val="00DA27B6"/>
    <w:rsid w:val="00DA2E6F"/>
    <w:rsid w:val="00DA5ED4"/>
    <w:rsid w:val="00DA6822"/>
    <w:rsid w:val="00DA6D0A"/>
    <w:rsid w:val="00DA7700"/>
    <w:rsid w:val="00DB06F7"/>
    <w:rsid w:val="00DB1A4F"/>
    <w:rsid w:val="00DB1E24"/>
    <w:rsid w:val="00DB1E77"/>
    <w:rsid w:val="00DB348C"/>
    <w:rsid w:val="00DB3E89"/>
    <w:rsid w:val="00DB462B"/>
    <w:rsid w:val="00DB6549"/>
    <w:rsid w:val="00DB6BEF"/>
    <w:rsid w:val="00DB7366"/>
    <w:rsid w:val="00DB7659"/>
    <w:rsid w:val="00DB7E63"/>
    <w:rsid w:val="00DC1692"/>
    <w:rsid w:val="00DC2874"/>
    <w:rsid w:val="00DC3199"/>
    <w:rsid w:val="00DC39C7"/>
    <w:rsid w:val="00DC3B5D"/>
    <w:rsid w:val="00DC3BCE"/>
    <w:rsid w:val="00DC456F"/>
    <w:rsid w:val="00DC4998"/>
    <w:rsid w:val="00DC5946"/>
    <w:rsid w:val="00DC5CAD"/>
    <w:rsid w:val="00DC5D65"/>
    <w:rsid w:val="00DC7E9F"/>
    <w:rsid w:val="00DC7FBF"/>
    <w:rsid w:val="00DD04F9"/>
    <w:rsid w:val="00DD0F38"/>
    <w:rsid w:val="00DD16FB"/>
    <w:rsid w:val="00DD18A9"/>
    <w:rsid w:val="00DD1E40"/>
    <w:rsid w:val="00DD3172"/>
    <w:rsid w:val="00DD4E5E"/>
    <w:rsid w:val="00DD55A0"/>
    <w:rsid w:val="00DD62D1"/>
    <w:rsid w:val="00DE0A35"/>
    <w:rsid w:val="00DE1B1A"/>
    <w:rsid w:val="00DE32AB"/>
    <w:rsid w:val="00DE3EE8"/>
    <w:rsid w:val="00DE59BA"/>
    <w:rsid w:val="00DE5FA4"/>
    <w:rsid w:val="00DE6436"/>
    <w:rsid w:val="00DE7B28"/>
    <w:rsid w:val="00DF1456"/>
    <w:rsid w:val="00DF1964"/>
    <w:rsid w:val="00DF3B9C"/>
    <w:rsid w:val="00DF476D"/>
    <w:rsid w:val="00DF4CEC"/>
    <w:rsid w:val="00DF6B9F"/>
    <w:rsid w:val="00DF723B"/>
    <w:rsid w:val="00DF7EBC"/>
    <w:rsid w:val="00E01243"/>
    <w:rsid w:val="00E01AAA"/>
    <w:rsid w:val="00E02D40"/>
    <w:rsid w:val="00E03434"/>
    <w:rsid w:val="00E03FC9"/>
    <w:rsid w:val="00E05D02"/>
    <w:rsid w:val="00E0690E"/>
    <w:rsid w:val="00E109D3"/>
    <w:rsid w:val="00E11911"/>
    <w:rsid w:val="00E122C2"/>
    <w:rsid w:val="00E13032"/>
    <w:rsid w:val="00E13C4F"/>
    <w:rsid w:val="00E14477"/>
    <w:rsid w:val="00E15C78"/>
    <w:rsid w:val="00E167CA"/>
    <w:rsid w:val="00E16965"/>
    <w:rsid w:val="00E217A6"/>
    <w:rsid w:val="00E2198B"/>
    <w:rsid w:val="00E22206"/>
    <w:rsid w:val="00E2236A"/>
    <w:rsid w:val="00E23236"/>
    <w:rsid w:val="00E232D1"/>
    <w:rsid w:val="00E24491"/>
    <w:rsid w:val="00E24710"/>
    <w:rsid w:val="00E249CD"/>
    <w:rsid w:val="00E24C06"/>
    <w:rsid w:val="00E24E46"/>
    <w:rsid w:val="00E25126"/>
    <w:rsid w:val="00E255A8"/>
    <w:rsid w:val="00E260F2"/>
    <w:rsid w:val="00E267F0"/>
    <w:rsid w:val="00E27256"/>
    <w:rsid w:val="00E27AC2"/>
    <w:rsid w:val="00E27AF8"/>
    <w:rsid w:val="00E27E4D"/>
    <w:rsid w:val="00E27FDB"/>
    <w:rsid w:val="00E32F17"/>
    <w:rsid w:val="00E34325"/>
    <w:rsid w:val="00E34630"/>
    <w:rsid w:val="00E34E62"/>
    <w:rsid w:val="00E35D4F"/>
    <w:rsid w:val="00E374FB"/>
    <w:rsid w:val="00E415AE"/>
    <w:rsid w:val="00E42B2A"/>
    <w:rsid w:val="00E43A4C"/>
    <w:rsid w:val="00E44B24"/>
    <w:rsid w:val="00E44F85"/>
    <w:rsid w:val="00E46AF7"/>
    <w:rsid w:val="00E46FFF"/>
    <w:rsid w:val="00E52A1D"/>
    <w:rsid w:val="00E537B2"/>
    <w:rsid w:val="00E53CCF"/>
    <w:rsid w:val="00E54BD3"/>
    <w:rsid w:val="00E575B7"/>
    <w:rsid w:val="00E579E9"/>
    <w:rsid w:val="00E613EA"/>
    <w:rsid w:val="00E61645"/>
    <w:rsid w:val="00E61A5E"/>
    <w:rsid w:val="00E645D6"/>
    <w:rsid w:val="00E652F8"/>
    <w:rsid w:val="00E66166"/>
    <w:rsid w:val="00E66CB1"/>
    <w:rsid w:val="00E67F2F"/>
    <w:rsid w:val="00E704B7"/>
    <w:rsid w:val="00E70953"/>
    <w:rsid w:val="00E718ED"/>
    <w:rsid w:val="00E727E3"/>
    <w:rsid w:val="00E72E81"/>
    <w:rsid w:val="00E73170"/>
    <w:rsid w:val="00E73190"/>
    <w:rsid w:val="00E73A46"/>
    <w:rsid w:val="00E73ED5"/>
    <w:rsid w:val="00E76475"/>
    <w:rsid w:val="00E7694C"/>
    <w:rsid w:val="00E76A02"/>
    <w:rsid w:val="00E77545"/>
    <w:rsid w:val="00E801EE"/>
    <w:rsid w:val="00E81094"/>
    <w:rsid w:val="00E817ED"/>
    <w:rsid w:val="00E82F3E"/>
    <w:rsid w:val="00E84F6F"/>
    <w:rsid w:val="00E86A2F"/>
    <w:rsid w:val="00E87D46"/>
    <w:rsid w:val="00E90321"/>
    <w:rsid w:val="00E90988"/>
    <w:rsid w:val="00E90DFF"/>
    <w:rsid w:val="00E91718"/>
    <w:rsid w:val="00E921EF"/>
    <w:rsid w:val="00E92B4C"/>
    <w:rsid w:val="00E96246"/>
    <w:rsid w:val="00E972DD"/>
    <w:rsid w:val="00E97FAD"/>
    <w:rsid w:val="00EA03DD"/>
    <w:rsid w:val="00EA090D"/>
    <w:rsid w:val="00EA17C2"/>
    <w:rsid w:val="00EA1F01"/>
    <w:rsid w:val="00EA21C7"/>
    <w:rsid w:val="00EA3143"/>
    <w:rsid w:val="00EA420A"/>
    <w:rsid w:val="00EA5136"/>
    <w:rsid w:val="00EA63A2"/>
    <w:rsid w:val="00EA6EBC"/>
    <w:rsid w:val="00EA79B4"/>
    <w:rsid w:val="00EB2FA2"/>
    <w:rsid w:val="00EB36DA"/>
    <w:rsid w:val="00EB72FE"/>
    <w:rsid w:val="00EB7A68"/>
    <w:rsid w:val="00EC03D5"/>
    <w:rsid w:val="00EC050F"/>
    <w:rsid w:val="00EC0E75"/>
    <w:rsid w:val="00EC15C9"/>
    <w:rsid w:val="00EC2511"/>
    <w:rsid w:val="00EC5720"/>
    <w:rsid w:val="00EC6FAA"/>
    <w:rsid w:val="00EC78B6"/>
    <w:rsid w:val="00ED067D"/>
    <w:rsid w:val="00ED1827"/>
    <w:rsid w:val="00ED2053"/>
    <w:rsid w:val="00ED24AE"/>
    <w:rsid w:val="00ED2BA9"/>
    <w:rsid w:val="00ED434E"/>
    <w:rsid w:val="00ED495E"/>
    <w:rsid w:val="00ED60D4"/>
    <w:rsid w:val="00ED7B8D"/>
    <w:rsid w:val="00ED7DB2"/>
    <w:rsid w:val="00ED7DE3"/>
    <w:rsid w:val="00ED7ED5"/>
    <w:rsid w:val="00EE01E9"/>
    <w:rsid w:val="00EE0C35"/>
    <w:rsid w:val="00EE0D0E"/>
    <w:rsid w:val="00EE40C8"/>
    <w:rsid w:val="00EE41DE"/>
    <w:rsid w:val="00EE5991"/>
    <w:rsid w:val="00EE60CF"/>
    <w:rsid w:val="00EE73A0"/>
    <w:rsid w:val="00EE77B8"/>
    <w:rsid w:val="00EE7AFA"/>
    <w:rsid w:val="00EF0463"/>
    <w:rsid w:val="00EF27A9"/>
    <w:rsid w:val="00EF4557"/>
    <w:rsid w:val="00EF52A0"/>
    <w:rsid w:val="00EF532F"/>
    <w:rsid w:val="00EF7057"/>
    <w:rsid w:val="00F00624"/>
    <w:rsid w:val="00F0066C"/>
    <w:rsid w:val="00F006FF"/>
    <w:rsid w:val="00F00A6B"/>
    <w:rsid w:val="00F0186E"/>
    <w:rsid w:val="00F022B2"/>
    <w:rsid w:val="00F02313"/>
    <w:rsid w:val="00F03DFD"/>
    <w:rsid w:val="00F03EBF"/>
    <w:rsid w:val="00F04AAA"/>
    <w:rsid w:val="00F06A55"/>
    <w:rsid w:val="00F1017C"/>
    <w:rsid w:val="00F1098A"/>
    <w:rsid w:val="00F12A26"/>
    <w:rsid w:val="00F12EB3"/>
    <w:rsid w:val="00F13C14"/>
    <w:rsid w:val="00F13C9B"/>
    <w:rsid w:val="00F1587C"/>
    <w:rsid w:val="00F163B1"/>
    <w:rsid w:val="00F16C1C"/>
    <w:rsid w:val="00F16E26"/>
    <w:rsid w:val="00F16F70"/>
    <w:rsid w:val="00F173B4"/>
    <w:rsid w:val="00F2115D"/>
    <w:rsid w:val="00F21AD6"/>
    <w:rsid w:val="00F2349D"/>
    <w:rsid w:val="00F26AC2"/>
    <w:rsid w:val="00F302F2"/>
    <w:rsid w:val="00F315EE"/>
    <w:rsid w:val="00F32384"/>
    <w:rsid w:val="00F33240"/>
    <w:rsid w:val="00F33743"/>
    <w:rsid w:val="00F42090"/>
    <w:rsid w:val="00F43894"/>
    <w:rsid w:val="00F43BC8"/>
    <w:rsid w:val="00F4431B"/>
    <w:rsid w:val="00F45029"/>
    <w:rsid w:val="00F47C8D"/>
    <w:rsid w:val="00F502DD"/>
    <w:rsid w:val="00F50463"/>
    <w:rsid w:val="00F509F3"/>
    <w:rsid w:val="00F518B7"/>
    <w:rsid w:val="00F54C1B"/>
    <w:rsid w:val="00F55526"/>
    <w:rsid w:val="00F55D3C"/>
    <w:rsid w:val="00F56B51"/>
    <w:rsid w:val="00F60A9D"/>
    <w:rsid w:val="00F62D7B"/>
    <w:rsid w:val="00F62E8B"/>
    <w:rsid w:val="00F634B8"/>
    <w:rsid w:val="00F644F5"/>
    <w:rsid w:val="00F6613D"/>
    <w:rsid w:val="00F66C29"/>
    <w:rsid w:val="00F66DE0"/>
    <w:rsid w:val="00F66FA2"/>
    <w:rsid w:val="00F67E14"/>
    <w:rsid w:val="00F70505"/>
    <w:rsid w:val="00F70FCA"/>
    <w:rsid w:val="00F71C4A"/>
    <w:rsid w:val="00F71F55"/>
    <w:rsid w:val="00F743D4"/>
    <w:rsid w:val="00F76906"/>
    <w:rsid w:val="00F80249"/>
    <w:rsid w:val="00F804A3"/>
    <w:rsid w:val="00F81715"/>
    <w:rsid w:val="00F82BC3"/>
    <w:rsid w:val="00F84532"/>
    <w:rsid w:val="00F854F4"/>
    <w:rsid w:val="00F8622A"/>
    <w:rsid w:val="00F86698"/>
    <w:rsid w:val="00F86700"/>
    <w:rsid w:val="00F87443"/>
    <w:rsid w:val="00F90ED7"/>
    <w:rsid w:val="00F91E23"/>
    <w:rsid w:val="00F92460"/>
    <w:rsid w:val="00F92760"/>
    <w:rsid w:val="00F929C1"/>
    <w:rsid w:val="00F94DF2"/>
    <w:rsid w:val="00F95A38"/>
    <w:rsid w:val="00F97CFF"/>
    <w:rsid w:val="00FA1EB3"/>
    <w:rsid w:val="00FA5173"/>
    <w:rsid w:val="00FA7449"/>
    <w:rsid w:val="00FB0346"/>
    <w:rsid w:val="00FB3EE9"/>
    <w:rsid w:val="00FB4C49"/>
    <w:rsid w:val="00FB6911"/>
    <w:rsid w:val="00FB790A"/>
    <w:rsid w:val="00FC00EA"/>
    <w:rsid w:val="00FC0275"/>
    <w:rsid w:val="00FC0AD7"/>
    <w:rsid w:val="00FC2CAF"/>
    <w:rsid w:val="00FC4F03"/>
    <w:rsid w:val="00FC5200"/>
    <w:rsid w:val="00FC5923"/>
    <w:rsid w:val="00FC69B2"/>
    <w:rsid w:val="00FC78C2"/>
    <w:rsid w:val="00FD14AF"/>
    <w:rsid w:val="00FD4B24"/>
    <w:rsid w:val="00FD5D67"/>
    <w:rsid w:val="00FD6590"/>
    <w:rsid w:val="00FD6CCD"/>
    <w:rsid w:val="00FD7C1A"/>
    <w:rsid w:val="00FD7CFE"/>
    <w:rsid w:val="00FD7FEC"/>
    <w:rsid w:val="00FE25ED"/>
    <w:rsid w:val="00FE262D"/>
    <w:rsid w:val="00FE3343"/>
    <w:rsid w:val="00FE3774"/>
    <w:rsid w:val="00FF00B8"/>
    <w:rsid w:val="00FF0871"/>
    <w:rsid w:val="00FF0F95"/>
    <w:rsid w:val="00FF2E53"/>
    <w:rsid w:val="00FF3118"/>
    <w:rsid w:val="00FF3598"/>
    <w:rsid w:val="00FF5D8C"/>
    <w:rsid w:val="00FF6E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07D"/>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3A340D"/>
    <w:pPr>
      <w:keepNext/>
      <w:numPr>
        <w:ilvl w:val="1"/>
        <w:numId w:val="3"/>
      </w:numPr>
      <w:outlineLvl w:val="1"/>
    </w:pPr>
    <w:rPr>
      <w:b/>
    </w:rPr>
  </w:style>
  <w:style w:type="paragraph" w:styleId="Heading3">
    <w:name w:val="heading 3"/>
    <w:basedOn w:val="Normal"/>
    <w:next w:val="Text3"/>
    <w:link w:val="Heading3Char"/>
    <w:qFormat/>
    <w:rsid w:val="003A340D"/>
    <w:pPr>
      <w:keepNext/>
      <w:numPr>
        <w:ilvl w:val="2"/>
        <w:numId w:val="3"/>
      </w:numPr>
      <w:outlineLvl w:val="2"/>
    </w:pPr>
    <w:rPr>
      <w:i/>
    </w:rPr>
  </w:style>
  <w:style w:type="paragraph" w:styleId="Heading4">
    <w:name w:val="heading 4"/>
    <w:basedOn w:val="Normal"/>
    <w:next w:val="Text4"/>
    <w:qFormat/>
    <w:rsid w:val="003A340D"/>
    <w:pPr>
      <w:keepNext/>
      <w:numPr>
        <w:ilvl w:val="3"/>
        <w:numId w:val="3"/>
      </w:numPr>
      <w:outlineLvl w:val="3"/>
    </w:pPr>
  </w:style>
  <w:style w:type="paragraph" w:styleId="Heading5">
    <w:name w:val="heading 5"/>
    <w:basedOn w:val="Normal"/>
    <w:next w:val="Normal"/>
    <w:qFormat/>
    <w:rsid w:val="003A340D"/>
    <w:pPr>
      <w:tabs>
        <w:tab w:val="num" w:pos="0"/>
      </w:tabs>
      <w:spacing w:before="240" w:after="60"/>
      <w:outlineLvl w:val="4"/>
    </w:pPr>
    <w:rPr>
      <w:rFonts w:ascii="Arial" w:hAnsi="Arial"/>
      <w:sz w:val="22"/>
    </w:rPr>
  </w:style>
  <w:style w:type="paragraph" w:styleId="Heading6">
    <w:name w:val="heading 6"/>
    <w:basedOn w:val="Normal"/>
    <w:next w:val="Normal"/>
    <w:qFormat/>
    <w:rsid w:val="003A340D"/>
    <w:pPr>
      <w:tabs>
        <w:tab w:val="num" w:pos="0"/>
      </w:tabs>
      <w:spacing w:before="240" w:after="60"/>
      <w:outlineLvl w:val="5"/>
    </w:pPr>
    <w:rPr>
      <w:rFonts w:ascii="Arial" w:hAnsi="Arial"/>
      <w:i/>
      <w:sz w:val="22"/>
    </w:rPr>
  </w:style>
  <w:style w:type="paragraph" w:styleId="Heading7">
    <w:name w:val="heading 7"/>
    <w:basedOn w:val="Normal"/>
    <w:next w:val="Normal"/>
    <w:qFormat/>
    <w:rsid w:val="003A340D"/>
    <w:pPr>
      <w:tabs>
        <w:tab w:val="num" w:pos="0"/>
      </w:tabs>
      <w:spacing w:before="240" w:after="60"/>
      <w:outlineLvl w:val="6"/>
    </w:pPr>
    <w:rPr>
      <w:rFonts w:ascii="Arial" w:hAnsi="Arial"/>
      <w:sz w:val="20"/>
    </w:rPr>
  </w:style>
  <w:style w:type="paragraph" w:styleId="Heading8">
    <w:name w:val="heading 8"/>
    <w:basedOn w:val="Normal"/>
    <w:next w:val="Normal"/>
    <w:qFormat/>
    <w:rsid w:val="003A340D"/>
    <w:pPr>
      <w:tabs>
        <w:tab w:val="num" w:pos="0"/>
      </w:tabs>
      <w:spacing w:before="240" w:after="60"/>
      <w:outlineLvl w:val="7"/>
    </w:pPr>
    <w:rPr>
      <w:rFonts w:ascii="Arial" w:hAnsi="Arial"/>
      <w:i/>
      <w:sz w:val="20"/>
    </w:rPr>
  </w:style>
  <w:style w:type="paragraph" w:styleId="Heading9">
    <w:name w:val="heading 9"/>
    <w:basedOn w:val="Normal"/>
    <w:next w:val="Normal"/>
    <w:qFormat/>
    <w:rsid w:val="003A340D"/>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3A340D"/>
    <w:pPr>
      <w:ind w:left="482"/>
    </w:pPr>
  </w:style>
  <w:style w:type="paragraph" w:customStyle="1" w:styleId="Text2">
    <w:name w:val="Text 2"/>
    <w:basedOn w:val="Normal"/>
    <w:rsid w:val="003A340D"/>
    <w:pPr>
      <w:tabs>
        <w:tab w:val="left" w:pos="2302"/>
      </w:tabs>
      <w:ind w:left="1202"/>
    </w:pPr>
  </w:style>
  <w:style w:type="paragraph" w:customStyle="1" w:styleId="Text3">
    <w:name w:val="Text 3"/>
    <w:basedOn w:val="Normal"/>
    <w:rsid w:val="003A340D"/>
    <w:pPr>
      <w:tabs>
        <w:tab w:val="left" w:pos="2302"/>
      </w:tabs>
      <w:ind w:left="1202"/>
    </w:pPr>
  </w:style>
  <w:style w:type="paragraph" w:customStyle="1" w:styleId="Text4">
    <w:name w:val="Text 4"/>
    <w:basedOn w:val="Normal"/>
    <w:rsid w:val="003A340D"/>
    <w:pPr>
      <w:tabs>
        <w:tab w:val="left" w:pos="2302"/>
      </w:tabs>
      <w:ind w:left="1202"/>
    </w:pPr>
  </w:style>
  <w:style w:type="paragraph" w:customStyle="1" w:styleId="Address">
    <w:name w:val="Address"/>
    <w:basedOn w:val="Normal"/>
    <w:rsid w:val="003A340D"/>
    <w:pPr>
      <w:spacing w:after="0"/>
      <w:jc w:val="left"/>
    </w:pPr>
  </w:style>
  <w:style w:type="paragraph" w:customStyle="1" w:styleId="AddressTL">
    <w:name w:val="AddressTL"/>
    <w:basedOn w:val="Normal"/>
    <w:next w:val="Normal"/>
    <w:rsid w:val="003A340D"/>
    <w:pPr>
      <w:spacing w:after="720"/>
      <w:jc w:val="left"/>
    </w:pPr>
  </w:style>
  <w:style w:type="paragraph" w:customStyle="1" w:styleId="AddressTR">
    <w:name w:val="AddressTR"/>
    <w:basedOn w:val="Normal"/>
    <w:next w:val="Normal"/>
    <w:rsid w:val="003A340D"/>
    <w:pPr>
      <w:spacing w:after="720"/>
      <w:ind w:left="5103"/>
      <w:jc w:val="left"/>
    </w:pPr>
  </w:style>
  <w:style w:type="paragraph" w:styleId="BlockText">
    <w:name w:val="Block Text"/>
    <w:basedOn w:val="Normal"/>
    <w:rsid w:val="003A340D"/>
    <w:pPr>
      <w:spacing w:after="120"/>
      <w:ind w:left="1440" w:right="1440"/>
    </w:pPr>
  </w:style>
  <w:style w:type="paragraph" w:styleId="BodyText">
    <w:name w:val="Body Text"/>
    <w:basedOn w:val="Normal"/>
    <w:rsid w:val="003A340D"/>
    <w:pPr>
      <w:spacing w:after="120"/>
    </w:pPr>
  </w:style>
  <w:style w:type="paragraph" w:styleId="BodyText2">
    <w:name w:val="Body Text 2"/>
    <w:basedOn w:val="Normal"/>
    <w:rsid w:val="003A340D"/>
    <w:pPr>
      <w:spacing w:after="120" w:line="480" w:lineRule="auto"/>
    </w:pPr>
  </w:style>
  <w:style w:type="paragraph" w:styleId="BodyText3">
    <w:name w:val="Body Text 3"/>
    <w:basedOn w:val="Normal"/>
    <w:rsid w:val="003A340D"/>
    <w:pPr>
      <w:spacing w:after="120"/>
    </w:pPr>
    <w:rPr>
      <w:sz w:val="16"/>
    </w:rPr>
  </w:style>
  <w:style w:type="paragraph" w:styleId="BodyTextFirstIndent">
    <w:name w:val="Body Text First Indent"/>
    <w:basedOn w:val="BodyText"/>
    <w:rsid w:val="003A340D"/>
    <w:pPr>
      <w:ind w:firstLine="210"/>
    </w:pPr>
  </w:style>
  <w:style w:type="paragraph" w:styleId="BodyTextIndent">
    <w:name w:val="Body Text Indent"/>
    <w:basedOn w:val="Normal"/>
    <w:rsid w:val="003A340D"/>
    <w:pPr>
      <w:spacing w:after="120"/>
      <w:ind w:left="283"/>
    </w:pPr>
  </w:style>
  <w:style w:type="paragraph" w:styleId="BodyTextFirstIndent2">
    <w:name w:val="Body Text First Indent 2"/>
    <w:basedOn w:val="BodyTextIndent"/>
    <w:rsid w:val="003A340D"/>
    <w:pPr>
      <w:ind w:firstLine="210"/>
    </w:pPr>
  </w:style>
  <w:style w:type="paragraph" w:styleId="BodyTextIndent2">
    <w:name w:val="Body Text Indent 2"/>
    <w:basedOn w:val="Normal"/>
    <w:rsid w:val="003A340D"/>
    <w:pPr>
      <w:spacing w:after="120" w:line="480" w:lineRule="auto"/>
      <w:ind w:left="283"/>
    </w:pPr>
  </w:style>
  <w:style w:type="paragraph" w:styleId="BodyTextIndent3">
    <w:name w:val="Body Text Indent 3"/>
    <w:basedOn w:val="Normal"/>
    <w:rsid w:val="003A340D"/>
    <w:pPr>
      <w:spacing w:after="120"/>
      <w:ind w:left="283"/>
    </w:pPr>
    <w:rPr>
      <w:sz w:val="16"/>
    </w:rPr>
  </w:style>
  <w:style w:type="paragraph" w:styleId="Caption">
    <w:name w:val="caption"/>
    <w:basedOn w:val="Normal"/>
    <w:next w:val="Normal"/>
    <w:qFormat/>
    <w:rsid w:val="003A340D"/>
    <w:pPr>
      <w:spacing w:before="120" w:after="120"/>
    </w:pPr>
    <w:rPr>
      <w:b/>
    </w:rPr>
  </w:style>
  <w:style w:type="paragraph" w:customStyle="1" w:styleId="ChapterTitle">
    <w:name w:val="ChapterTitle"/>
    <w:basedOn w:val="Normal"/>
    <w:next w:val="SectionTitle"/>
    <w:rsid w:val="003A340D"/>
    <w:pPr>
      <w:keepNext/>
      <w:spacing w:after="480"/>
      <w:jc w:val="center"/>
    </w:pPr>
    <w:rPr>
      <w:b/>
      <w:sz w:val="32"/>
    </w:rPr>
  </w:style>
  <w:style w:type="paragraph" w:customStyle="1" w:styleId="SectionTitle">
    <w:name w:val="SectionTitle"/>
    <w:basedOn w:val="Normal"/>
    <w:next w:val="Heading1"/>
    <w:rsid w:val="003A340D"/>
    <w:pPr>
      <w:keepNext/>
      <w:spacing w:after="480"/>
      <w:jc w:val="center"/>
    </w:pPr>
    <w:rPr>
      <w:b/>
      <w:smallCaps/>
      <w:sz w:val="28"/>
    </w:rPr>
  </w:style>
  <w:style w:type="paragraph" w:styleId="Closing">
    <w:name w:val="Closing"/>
    <w:basedOn w:val="Normal"/>
    <w:rsid w:val="003A340D"/>
    <w:pPr>
      <w:ind w:left="4252"/>
    </w:pPr>
  </w:style>
  <w:style w:type="paragraph" w:styleId="CommentText">
    <w:name w:val="annotation text"/>
    <w:basedOn w:val="Normal"/>
    <w:link w:val="CommentTextChar"/>
    <w:rsid w:val="003A340D"/>
    <w:rPr>
      <w:sz w:val="20"/>
    </w:rPr>
  </w:style>
  <w:style w:type="paragraph" w:styleId="Date">
    <w:name w:val="Date"/>
    <w:basedOn w:val="Normal"/>
    <w:next w:val="References"/>
    <w:rsid w:val="003A340D"/>
    <w:pPr>
      <w:spacing w:after="0"/>
      <w:ind w:left="5103" w:right="-567"/>
      <w:jc w:val="left"/>
    </w:pPr>
  </w:style>
  <w:style w:type="paragraph" w:customStyle="1" w:styleId="References">
    <w:name w:val="References"/>
    <w:basedOn w:val="Normal"/>
    <w:next w:val="AddressTR"/>
    <w:rsid w:val="003A340D"/>
    <w:pPr>
      <w:ind w:left="5103"/>
      <w:jc w:val="left"/>
    </w:pPr>
    <w:rPr>
      <w:sz w:val="20"/>
    </w:rPr>
  </w:style>
  <w:style w:type="paragraph" w:styleId="DocumentMap">
    <w:name w:val="Document Map"/>
    <w:basedOn w:val="Normal"/>
    <w:semiHidden/>
    <w:rsid w:val="003A340D"/>
    <w:pPr>
      <w:shd w:val="clear" w:color="auto" w:fill="000080"/>
    </w:pPr>
    <w:rPr>
      <w:rFonts w:ascii="Tahoma" w:hAnsi="Tahoma"/>
    </w:rPr>
  </w:style>
  <w:style w:type="paragraph" w:customStyle="1" w:styleId="DoubSign">
    <w:name w:val="DoubSign"/>
    <w:basedOn w:val="Normal"/>
    <w:next w:val="Enclosures"/>
    <w:rsid w:val="003A340D"/>
    <w:pPr>
      <w:tabs>
        <w:tab w:val="left" w:pos="5103"/>
      </w:tabs>
      <w:spacing w:before="1200" w:after="0"/>
      <w:jc w:val="left"/>
    </w:pPr>
  </w:style>
  <w:style w:type="paragraph" w:customStyle="1" w:styleId="Enclosures">
    <w:name w:val="Enclosures"/>
    <w:basedOn w:val="Normal"/>
    <w:rsid w:val="003A340D"/>
    <w:pPr>
      <w:keepNext/>
      <w:keepLines/>
      <w:tabs>
        <w:tab w:val="left" w:pos="5642"/>
      </w:tabs>
      <w:spacing w:before="480" w:after="0"/>
      <w:ind w:left="1191" w:hanging="1191"/>
      <w:jc w:val="left"/>
    </w:pPr>
  </w:style>
  <w:style w:type="paragraph" w:styleId="EndnoteText">
    <w:name w:val="endnote text"/>
    <w:basedOn w:val="Normal"/>
    <w:semiHidden/>
    <w:rsid w:val="003A340D"/>
    <w:rPr>
      <w:sz w:val="20"/>
    </w:rPr>
  </w:style>
  <w:style w:type="paragraph" w:styleId="EnvelopeAddress">
    <w:name w:val="envelope address"/>
    <w:basedOn w:val="Normal"/>
    <w:rsid w:val="003A340D"/>
    <w:pPr>
      <w:framePr w:w="7920" w:h="1980" w:hRule="exact" w:hSpace="180" w:wrap="auto" w:hAnchor="page" w:xAlign="center" w:yAlign="bottom"/>
      <w:spacing w:after="0"/>
    </w:pPr>
  </w:style>
  <w:style w:type="paragraph" w:styleId="EnvelopeReturn">
    <w:name w:val="envelope return"/>
    <w:basedOn w:val="Normal"/>
    <w:rsid w:val="003A340D"/>
    <w:pPr>
      <w:spacing w:after="0"/>
    </w:pPr>
    <w:rPr>
      <w:sz w:val="20"/>
    </w:rPr>
  </w:style>
  <w:style w:type="paragraph" w:styleId="Footer">
    <w:name w:val="footer"/>
    <w:basedOn w:val="Normal"/>
    <w:link w:val="FooterChar"/>
    <w:uiPriority w:val="99"/>
    <w:rsid w:val="003A340D"/>
    <w:pPr>
      <w:spacing w:after="0"/>
      <w:ind w:right="-567"/>
      <w:jc w:val="left"/>
    </w:pPr>
    <w:rPr>
      <w:rFonts w:ascii="Arial" w:hAnsi="Arial"/>
      <w:sz w:val="16"/>
      <w:lang/>
    </w:rPr>
  </w:style>
  <w:style w:type="paragraph" w:styleId="FootnoteText">
    <w:name w:val="footnote text"/>
    <w:basedOn w:val="Normal"/>
    <w:rsid w:val="003A340D"/>
    <w:pPr>
      <w:ind w:left="357" w:hanging="357"/>
    </w:pPr>
    <w:rPr>
      <w:sz w:val="20"/>
    </w:rPr>
  </w:style>
  <w:style w:type="paragraph" w:styleId="Header">
    <w:name w:val="header"/>
    <w:basedOn w:val="Normal"/>
    <w:link w:val="HeaderChar"/>
    <w:uiPriority w:val="99"/>
    <w:rsid w:val="003A340D"/>
    <w:pPr>
      <w:tabs>
        <w:tab w:val="center" w:pos="4153"/>
        <w:tab w:val="right" w:pos="8306"/>
      </w:tabs>
    </w:pPr>
    <w:rPr>
      <w:lang/>
    </w:rPr>
  </w:style>
  <w:style w:type="paragraph" w:styleId="Index1">
    <w:name w:val="index 1"/>
    <w:basedOn w:val="Normal"/>
    <w:next w:val="Normal"/>
    <w:autoRedefine/>
    <w:semiHidden/>
    <w:rsid w:val="003A340D"/>
    <w:pPr>
      <w:ind w:left="240" w:hanging="240"/>
    </w:pPr>
  </w:style>
  <w:style w:type="paragraph" w:styleId="Index2">
    <w:name w:val="index 2"/>
    <w:basedOn w:val="Normal"/>
    <w:next w:val="Normal"/>
    <w:autoRedefine/>
    <w:semiHidden/>
    <w:rsid w:val="003A340D"/>
    <w:pPr>
      <w:ind w:left="480" w:hanging="240"/>
    </w:pPr>
  </w:style>
  <w:style w:type="paragraph" w:styleId="Index3">
    <w:name w:val="index 3"/>
    <w:basedOn w:val="Normal"/>
    <w:next w:val="Normal"/>
    <w:autoRedefine/>
    <w:semiHidden/>
    <w:rsid w:val="003A340D"/>
    <w:pPr>
      <w:ind w:left="720" w:hanging="240"/>
    </w:pPr>
  </w:style>
  <w:style w:type="paragraph" w:styleId="Index4">
    <w:name w:val="index 4"/>
    <w:basedOn w:val="Normal"/>
    <w:next w:val="Normal"/>
    <w:autoRedefine/>
    <w:semiHidden/>
    <w:rsid w:val="003A340D"/>
    <w:pPr>
      <w:ind w:left="960" w:hanging="240"/>
    </w:pPr>
  </w:style>
  <w:style w:type="paragraph" w:styleId="Index5">
    <w:name w:val="index 5"/>
    <w:basedOn w:val="Normal"/>
    <w:next w:val="Normal"/>
    <w:autoRedefine/>
    <w:semiHidden/>
    <w:rsid w:val="003A340D"/>
    <w:pPr>
      <w:ind w:left="1200" w:hanging="240"/>
    </w:pPr>
  </w:style>
  <w:style w:type="paragraph" w:styleId="Index6">
    <w:name w:val="index 6"/>
    <w:basedOn w:val="Normal"/>
    <w:next w:val="Normal"/>
    <w:autoRedefine/>
    <w:semiHidden/>
    <w:rsid w:val="003A340D"/>
    <w:pPr>
      <w:ind w:left="1440" w:hanging="240"/>
    </w:pPr>
  </w:style>
  <w:style w:type="paragraph" w:styleId="Index7">
    <w:name w:val="index 7"/>
    <w:basedOn w:val="Normal"/>
    <w:next w:val="Normal"/>
    <w:autoRedefine/>
    <w:semiHidden/>
    <w:rsid w:val="003A340D"/>
    <w:pPr>
      <w:ind w:left="1680" w:hanging="240"/>
    </w:pPr>
  </w:style>
  <w:style w:type="paragraph" w:styleId="Index8">
    <w:name w:val="index 8"/>
    <w:basedOn w:val="Normal"/>
    <w:next w:val="Normal"/>
    <w:autoRedefine/>
    <w:semiHidden/>
    <w:rsid w:val="003A340D"/>
    <w:pPr>
      <w:ind w:left="1920" w:hanging="240"/>
    </w:pPr>
  </w:style>
  <w:style w:type="paragraph" w:styleId="Index9">
    <w:name w:val="index 9"/>
    <w:basedOn w:val="Normal"/>
    <w:next w:val="Normal"/>
    <w:autoRedefine/>
    <w:semiHidden/>
    <w:rsid w:val="003A340D"/>
    <w:pPr>
      <w:ind w:left="2160" w:hanging="240"/>
    </w:pPr>
  </w:style>
  <w:style w:type="paragraph" w:styleId="IndexHeading">
    <w:name w:val="index heading"/>
    <w:basedOn w:val="Normal"/>
    <w:next w:val="Index1"/>
    <w:semiHidden/>
    <w:rsid w:val="003A340D"/>
    <w:rPr>
      <w:rFonts w:ascii="Arial" w:hAnsi="Arial"/>
      <w:b/>
    </w:rPr>
  </w:style>
  <w:style w:type="paragraph" w:styleId="List">
    <w:name w:val="List"/>
    <w:basedOn w:val="Normal"/>
    <w:rsid w:val="003A340D"/>
    <w:pPr>
      <w:ind w:left="283" w:hanging="283"/>
    </w:pPr>
  </w:style>
  <w:style w:type="paragraph" w:styleId="List2">
    <w:name w:val="List 2"/>
    <w:basedOn w:val="Normal"/>
    <w:rsid w:val="003A340D"/>
    <w:pPr>
      <w:ind w:left="566" w:hanging="283"/>
    </w:pPr>
  </w:style>
  <w:style w:type="paragraph" w:styleId="List3">
    <w:name w:val="List 3"/>
    <w:basedOn w:val="Normal"/>
    <w:rsid w:val="003A340D"/>
    <w:pPr>
      <w:ind w:left="849" w:hanging="283"/>
    </w:pPr>
  </w:style>
  <w:style w:type="paragraph" w:styleId="List4">
    <w:name w:val="List 4"/>
    <w:basedOn w:val="Normal"/>
    <w:rsid w:val="003A340D"/>
    <w:pPr>
      <w:ind w:left="1132" w:hanging="283"/>
    </w:pPr>
  </w:style>
  <w:style w:type="paragraph" w:styleId="List5">
    <w:name w:val="List 5"/>
    <w:basedOn w:val="Normal"/>
    <w:rsid w:val="003A340D"/>
    <w:pPr>
      <w:ind w:left="1415" w:hanging="283"/>
    </w:pPr>
  </w:style>
  <w:style w:type="paragraph" w:styleId="ListBullet">
    <w:name w:val="List Bullet"/>
    <w:basedOn w:val="Normal"/>
    <w:rsid w:val="003A340D"/>
    <w:pPr>
      <w:numPr>
        <w:numId w:val="4"/>
      </w:numPr>
    </w:pPr>
  </w:style>
  <w:style w:type="paragraph" w:styleId="ListBullet2">
    <w:name w:val="List Bullet 2"/>
    <w:basedOn w:val="Text2"/>
    <w:rsid w:val="003A340D"/>
    <w:pPr>
      <w:numPr>
        <w:numId w:val="6"/>
      </w:numPr>
      <w:tabs>
        <w:tab w:val="clear" w:pos="2302"/>
      </w:tabs>
    </w:pPr>
  </w:style>
  <w:style w:type="paragraph" w:styleId="ListBullet3">
    <w:name w:val="List Bullet 3"/>
    <w:basedOn w:val="Text3"/>
    <w:rsid w:val="003A340D"/>
    <w:pPr>
      <w:numPr>
        <w:numId w:val="7"/>
      </w:numPr>
      <w:tabs>
        <w:tab w:val="clear" w:pos="2302"/>
      </w:tabs>
    </w:pPr>
  </w:style>
  <w:style w:type="paragraph" w:styleId="ListBullet4">
    <w:name w:val="List Bullet 4"/>
    <w:basedOn w:val="Text4"/>
    <w:rsid w:val="003A340D"/>
    <w:pPr>
      <w:numPr>
        <w:numId w:val="8"/>
      </w:numPr>
      <w:tabs>
        <w:tab w:val="clear" w:pos="2302"/>
      </w:tabs>
    </w:pPr>
  </w:style>
  <w:style w:type="paragraph" w:styleId="ListBullet5">
    <w:name w:val="List Bullet 5"/>
    <w:basedOn w:val="Normal"/>
    <w:autoRedefine/>
    <w:rsid w:val="003A340D"/>
    <w:pPr>
      <w:numPr>
        <w:numId w:val="1"/>
      </w:numPr>
    </w:pPr>
  </w:style>
  <w:style w:type="paragraph" w:styleId="ListContinue">
    <w:name w:val="List Continue"/>
    <w:basedOn w:val="Normal"/>
    <w:rsid w:val="003A340D"/>
    <w:pPr>
      <w:spacing w:after="120"/>
      <w:ind w:left="283"/>
    </w:pPr>
  </w:style>
  <w:style w:type="paragraph" w:styleId="ListContinue2">
    <w:name w:val="List Continue 2"/>
    <w:basedOn w:val="Normal"/>
    <w:rsid w:val="003A340D"/>
    <w:pPr>
      <w:spacing w:after="120"/>
      <w:ind w:left="566"/>
    </w:pPr>
  </w:style>
  <w:style w:type="paragraph" w:styleId="ListContinue3">
    <w:name w:val="List Continue 3"/>
    <w:basedOn w:val="Normal"/>
    <w:rsid w:val="003A340D"/>
    <w:pPr>
      <w:spacing w:after="120"/>
      <w:ind w:left="849"/>
    </w:pPr>
  </w:style>
  <w:style w:type="paragraph" w:styleId="ListContinue4">
    <w:name w:val="List Continue 4"/>
    <w:basedOn w:val="Normal"/>
    <w:rsid w:val="003A340D"/>
    <w:pPr>
      <w:spacing w:after="120"/>
      <w:ind w:left="1132"/>
    </w:pPr>
  </w:style>
  <w:style w:type="paragraph" w:styleId="ListContinue5">
    <w:name w:val="List Continue 5"/>
    <w:basedOn w:val="Normal"/>
    <w:rsid w:val="003A340D"/>
    <w:pPr>
      <w:spacing w:after="120"/>
      <w:ind w:left="1415"/>
    </w:pPr>
  </w:style>
  <w:style w:type="paragraph" w:styleId="ListNumber">
    <w:name w:val="List Number"/>
    <w:basedOn w:val="Normal"/>
    <w:rsid w:val="003A340D"/>
    <w:pPr>
      <w:numPr>
        <w:numId w:val="14"/>
      </w:numPr>
    </w:pPr>
  </w:style>
  <w:style w:type="paragraph" w:styleId="ListNumber2">
    <w:name w:val="List Number 2"/>
    <w:basedOn w:val="Text2"/>
    <w:rsid w:val="003A340D"/>
    <w:pPr>
      <w:numPr>
        <w:numId w:val="16"/>
      </w:numPr>
      <w:tabs>
        <w:tab w:val="clear" w:pos="2302"/>
      </w:tabs>
    </w:pPr>
  </w:style>
  <w:style w:type="paragraph" w:styleId="ListNumber3">
    <w:name w:val="List Number 3"/>
    <w:basedOn w:val="Text3"/>
    <w:rsid w:val="003A340D"/>
    <w:pPr>
      <w:numPr>
        <w:numId w:val="17"/>
      </w:numPr>
      <w:tabs>
        <w:tab w:val="clear" w:pos="2302"/>
      </w:tabs>
    </w:pPr>
  </w:style>
  <w:style w:type="paragraph" w:styleId="ListNumber4">
    <w:name w:val="List Number 4"/>
    <w:basedOn w:val="Text4"/>
    <w:rsid w:val="003A340D"/>
    <w:pPr>
      <w:numPr>
        <w:numId w:val="18"/>
      </w:numPr>
      <w:tabs>
        <w:tab w:val="clear" w:pos="2302"/>
      </w:tabs>
    </w:pPr>
  </w:style>
  <w:style w:type="paragraph" w:styleId="ListNumber5">
    <w:name w:val="List Number 5"/>
    <w:basedOn w:val="Normal"/>
    <w:rsid w:val="003A340D"/>
    <w:pPr>
      <w:numPr>
        <w:numId w:val="2"/>
      </w:numPr>
    </w:pPr>
  </w:style>
  <w:style w:type="paragraph" w:styleId="MacroText">
    <w:name w:val="macro"/>
    <w:semiHidden/>
    <w:rsid w:val="003A340D"/>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rsid w:val="003A340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3A340D"/>
    <w:pPr>
      <w:ind w:left="720"/>
    </w:pPr>
    <w:rPr>
      <w:lang/>
    </w:rPr>
  </w:style>
  <w:style w:type="paragraph" w:styleId="NoteHeading">
    <w:name w:val="Note Heading"/>
    <w:basedOn w:val="Normal"/>
    <w:next w:val="Normal"/>
    <w:rsid w:val="003A340D"/>
  </w:style>
  <w:style w:type="paragraph" w:customStyle="1" w:styleId="NoteHead">
    <w:name w:val="NoteHead"/>
    <w:basedOn w:val="Normal"/>
    <w:next w:val="Subject"/>
    <w:rsid w:val="003A340D"/>
    <w:pPr>
      <w:spacing w:before="720" w:after="720"/>
      <w:jc w:val="center"/>
    </w:pPr>
    <w:rPr>
      <w:b/>
      <w:smallCaps/>
    </w:rPr>
  </w:style>
  <w:style w:type="paragraph" w:customStyle="1" w:styleId="Subject">
    <w:name w:val="Subject"/>
    <w:basedOn w:val="Normal"/>
    <w:next w:val="Normal"/>
    <w:rsid w:val="003A340D"/>
    <w:pPr>
      <w:spacing w:after="480"/>
      <w:ind w:left="1531" w:hanging="1531"/>
      <w:jc w:val="left"/>
    </w:pPr>
    <w:rPr>
      <w:b/>
    </w:rPr>
  </w:style>
  <w:style w:type="paragraph" w:customStyle="1" w:styleId="NoteList">
    <w:name w:val="NoteList"/>
    <w:basedOn w:val="Normal"/>
    <w:next w:val="Subject"/>
    <w:rsid w:val="003A340D"/>
    <w:pPr>
      <w:tabs>
        <w:tab w:val="left" w:pos="5823"/>
      </w:tabs>
      <w:spacing w:before="720" w:after="720"/>
      <w:ind w:left="5104" w:hanging="3119"/>
      <w:jc w:val="left"/>
    </w:pPr>
    <w:rPr>
      <w:b/>
      <w:smallCaps/>
    </w:rPr>
  </w:style>
  <w:style w:type="paragraph" w:customStyle="1" w:styleId="NumPar1">
    <w:name w:val="NumPar 1"/>
    <w:basedOn w:val="Heading1"/>
    <w:next w:val="Text1"/>
    <w:rsid w:val="003A340D"/>
    <w:pPr>
      <w:keepNext w:val="0"/>
      <w:spacing w:before="0"/>
      <w:outlineLvl w:val="9"/>
    </w:pPr>
    <w:rPr>
      <w:b w:val="0"/>
      <w:smallCaps w:val="0"/>
    </w:rPr>
  </w:style>
  <w:style w:type="paragraph" w:customStyle="1" w:styleId="NumPar2">
    <w:name w:val="NumPar 2"/>
    <w:basedOn w:val="Heading2"/>
    <w:next w:val="Text2"/>
    <w:rsid w:val="003A340D"/>
    <w:pPr>
      <w:keepNext w:val="0"/>
      <w:outlineLvl w:val="9"/>
    </w:pPr>
    <w:rPr>
      <w:b w:val="0"/>
    </w:rPr>
  </w:style>
  <w:style w:type="paragraph" w:customStyle="1" w:styleId="NumPar3">
    <w:name w:val="NumPar 3"/>
    <w:basedOn w:val="Heading3"/>
    <w:next w:val="Text3"/>
    <w:rsid w:val="003A340D"/>
    <w:pPr>
      <w:keepNext w:val="0"/>
      <w:outlineLvl w:val="9"/>
    </w:pPr>
    <w:rPr>
      <w:i w:val="0"/>
    </w:rPr>
  </w:style>
  <w:style w:type="paragraph" w:customStyle="1" w:styleId="NumPar4">
    <w:name w:val="NumPar 4"/>
    <w:basedOn w:val="Heading4"/>
    <w:next w:val="Text4"/>
    <w:rsid w:val="003A340D"/>
    <w:pPr>
      <w:keepNext w:val="0"/>
      <w:outlineLvl w:val="9"/>
    </w:pPr>
  </w:style>
  <w:style w:type="paragraph" w:customStyle="1" w:styleId="PartTitle">
    <w:name w:val="PartTitle"/>
    <w:basedOn w:val="Normal"/>
    <w:next w:val="ChapterTitle"/>
    <w:rsid w:val="003A340D"/>
    <w:pPr>
      <w:keepNext/>
      <w:pageBreakBefore/>
      <w:spacing w:after="480"/>
      <w:jc w:val="center"/>
    </w:pPr>
    <w:rPr>
      <w:b/>
      <w:sz w:val="36"/>
    </w:rPr>
  </w:style>
  <w:style w:type="paragraph" w:styleId="PlainText">
    <w:name w:val="Plain Text"/>
    <w:basedOn w:val="Normal"/>
    <w:rsid w:val="003A340D"/>
    <w:rPr>
      <w:rFonts w:ascii="Courier New" w:hAnsi="Courier New"/>
      <w:sz w:val="20"/>
    </w:rPr>
  </w:style>
  <w:style w:type="paragraph" w:styleId="Salutation">
    <w:name w:val="Salutation"/>
    <w:basedOn w:val="Normal"/>
    <w:next w:val="Normal"/>
    <w:rsid w:val="003A340D"/>
  </w:style>
  <w:style w:type="paragraph" w:styleId="Signature">
    <w:name w:val="Signature"/>
    <w:basedOn w:val="Normal"/>
    <w:next w:val="Enclosures"/>
    <w:rsid w:val="003A340D"/>
    <w:pPr>
      <w:tabs>
        <w:tab w:val="left" w:pos="5103"/>
      </w:tabs>
      <w:spacing w:before="1200" w:after="0"/>
      <w:ind w:left="5103"/>
      <w:jc w:val="center"/>
    </w:pPr>
  </w:style>
  <w:style w:type="paragraph" w:styleId="Subtitle">
    <w:name w:val="Subtitle"/>
    <w:basedOn w:val="Normal"/>
    <w:qFormat/>
    <w:rsid w:val="003A340D"/>
    <w:pPr>
      <w:spacing w:after="60"/>
      <w:jc w:val="center"/>
      <w:outlineLvl w:val="1"/>
    </w:pPr>
    <w:rPr>
      <w:rFonts w:ascii="Arial" w:hAnsi="Arial"/>
    </w:rPr>
  </w:style>
  <w:style w:type="paragraph" w:customStyle="1" w:styleId="SubTitle1">
    <w:name w:val="SubTitle 1"/>
    <w:basedOn w:val="Normal"/>
    <w:next w:val="SubTitle2"/>
    <w:rsid w:val="003A340D"/>
    <w:pPr>
      <w:jc w:val="center"/>
    </w:pPr>
    <w:rPr>
      <w:b/>
      <w:sz w:val="40"/>
    </w:rPr>
  </w:style>
  <w:style w:type="paragraph" w:customStyle="1" w:styleId="SubTitle2">
    <w:name w:val="SubTitle 2"/>
    <w:basedOn w:val="Normal"/>
    <w:rsid w:val="003A340D"/>
    <w:pPr>
      <w:jc w:val="center"/>
    </w:pPr>
    <w:rPr>
      <w:b/>
      <w:sz w:val="32"/>
    </w:rPr>
  </w:style>
  <w:style w:type="paragraph" w:styleId="TableofAuthorities">
    <w:name w:val="table of authorities"/>
    <w:basedOn w:val="Normal"/>
    <w:next w:val="Normal"/>
    <w:semiHidden/>
    <w:rsid w:val="003A340D"/>
    <w:pPr>
      <w:ind w:left="240" w:hanging="240"/>
    </w:pPr>
  </w:style>
  <w:style w:type="paragraph" w:styleId="TableofFigures">
    <w:name w:val="table of figures"/>
    <w:basedOn w:val="Normal"/>
    <w:next w:val="Normal"/>
    <w:semiHidden/>
    <w:rsid w:val="003A340D"/>
    <w:pPr>
      <w:ind w:left="480" w:hanging="480"/>
    </w:pPr>
  </w:style>
  <w:style w:type="paragraph" w:styleId="Title">
    <w:name w:val="Title"/>
    <w:basedOn w:val="Normal"/>
    <w:next w:val="SubTitle1"/>
    <w:qFormat/>
    <w:rsid w:val="003A340D"/>
    <w:pPr>
      <w:spacing w:after="480"/>
      <w:jc w:val="center"/>
    </w:pPr>
    <w:rPr>
      <w:b/>
      <w:kern w:val="28"/>
      <w:sz w:val="48"/>
    </w:rPr>
  </w:style>
  <w:style w:type="paragraph" w:styleId="TOAHeading">
    <w:name w:val="toa heading"/>
    <w:basedOn w:val="Normal"/>
    <w:next w:val="Normal"/>
    <w:semiHidden/>
    <w:rsid w:val="003A340D"/>
    <w:pPr>
      <w:spacing w:before="120"/>
    </w:pPr>
    <w:rPr>
      <w:rFonts w:ascii="Arial" w:hAnsi="Arial"/>
      <w:b/>
    </w:rPr>
  </w:style>
  <w:style w:type="paragraph" w:styleId="TOC1">
    <w:name w:val="toc 1"/>
    <w:basedOn w:val="Normal"/>
    <w:next w:val="Normal"/>
    <w:semiHidden/>
    <w:rsid w:val="003A340D"/>
    <w:pPr>
      <w:tabs>
        <w:tab w:val="right" w:leader="dot" w:pos="8640"/>
      </w:tabs>
      <w:spacing w:before="120" w:after="120"/>
      <w:ind w:left="482" w:right="720" w:hanging="482"/>
    </w:pPr>
    <w:rPr>
      <w:caps/>
    </w:rPr>
  </w:style>
  <w:style w:type="paragraph" w:styleId="TOC2">
    <w:name w:val="toc 2"/>
    <w:basedOn w:val="Normal"/>
    <w:next w:val="Normal"/>
    <w:semiHidden/>
    <w:rsid w:val="003A340D"/>
    <w:pPr>
      <w:tabs>
        <w:tab w:val="right" w:leader="dot" w:pos="8640"/>
      </w:tabs>
      <w:spacing w:before="60" w:after="60"/>
      <w:ind w:left="1077" w:right="720" w:hanging="595"/>
    </w:pPr>
  </w:style>
  <w:style w:type="paragraph" w:styleId="TOC3">
    <w:name w:val="toc 3"/>
    <w:basedOn w:val="Normal"/>
    <w:next w:val="Normal"/>
    <w:semiHidden/>
    <w:rsid w:val="003A340D"/>
    <w:pPr>
      <w:tabs>
        <w:tab w:val="right" w:leader="dot" w:pos="8640"/>
      </w:tabs>
      <w:spacing w:before="60" w:after="60"/>
      <w:ind w:left="1916" w:right="720" w:hanging="839"/>
    </w:pPr>
  </w:style>
  <w:style w:type="paragraph" w:styleId="TOC4">
    <w:name w:val="toc 4"/>
    <w:basedOn w:val="Normal"/>
    <w:next w:val="Normal"/>
    <w:semiHidden/>
    <w:rsid w:val="003A340D"/>
    <w:pPr>
      <w:tabs>
        <w:tab w:val="right" w:leader="dot" w:pos="8641"/>
      </w:tabs>
      <w:spacing w:before="60" w:after="60"/>
      <w:ind w:left="2880" w:right="720" w:hanging="964"/>
    </w:pPr>
  </w:style>
  <w:style w:type="paragraph" w:styleId="TOC5">
    <w:name w:val="toc 5"/>
    <w:basedOn w:val="Normal"/>
    <w:next w:val="Normal"/>
    <w:semiHidden/>
    <w:rsid w:val="003A340D"/>
    <w:pPr>
      <w:tabs>
        <w:tab w:val="right" w:leader="dot" w:pos="8641"/>
      </w:tabs>
      <w:spacing w:before="240" w:after="120"/>
      <w:ind w:right="720"/>
    </w:pPr>
    <w:rPr>
      <w:caps/>
    </w:rPr>
  </w:style>
  <w:style w:type="paragraph" w:styleId="TOC6">
    <w:name w:val="toc 6"/>
    <w:basedOn w:val="Normal"/>
    <w:next w:val="Normal"/>
    <w:autoRedefine/>
    <w:semiHidden/>
    <w:rsid w:val="003A340D"/>
    <w:pPr>
      <w:ind w:left="1200"/>
    </w:pPr>
  </w:style>
  <w:style w:type="paragraph" w:styleId="TOC7">
    <w:name w:val="toc 7"/>
    <w:basedOn w:val="Normal"/>
    <w:next w:val="Normal"/>
    <w:autoRedefine/>
    <w:semiHidden/>
    <w:rsid w:val="003A340D"/>
    <w:pPr>
      <w:ind w:left="1440"/>
    </w:pPr>
  </w:style>
  <w:style w:type="paragraph" w:styleId="TOC8">
    <w:name w:val="toc 8"/>
    <w:basedOn w:val="Normal"/>
    <w:next w:val="Normal"/>
    <w:autoRedefine/>
    <w:semiHidden/>
    <w:rsid w:val="003A340D"/>
    <w:pPr>
      <w:ind w:left="1680"/>
    </w:pPr>
  </w:style>
  <w:style w:type="paragraph" w:styleId="TOC9">
    <w:name w:val="toc 9"/>
    <w:basedOn w:val="Normal"/>
    <w:next w:val="Normal"/>
    <w:autoRedefine/>
    <w:semiHidden/>
    <w:rsid w:val="003A340D"/>
    <w:pPr>
      <w:ind w:left="1920"/>
    </w:pPr>
  </w:style>
  <w:style w:type="paragraph" w:customStyle="1" w:styleId="YReferences">
    <w:name w:val="YReferences"/>
    <w:basedOn w:val="Normal"/>
    <w:next w:val="Normal"/>
    <w:rsid w:val="003A340D"/>
    <w:pPr>
      <w:spacing w:after="480"/>
      <w:ind w:left="1531" w:hanging="1531"/>
    </w:pPr>
  </w:style>
  <w:style w:type="paragraph" w:customStyle="1" w:styleId="ListBullet1">
    <w:name w:val="List Bullet 1"/>
    <w:basedOn w:val="Text1"/>
    <w:rsid w:val="003A340D"/>
    <w:pPr>
      <w:numPr>
        <w:numId w:val="5"/>
      </w:numPr>
    </w:pPr>
  </w:style>
  <w:style w:type="paragraph" w:customStyle="1" w:styleId="ListDash">
    <w:name w:val="List Dash"/>
    <w:basedOn w:val="Normal"/>
    <w:rsid w:val="003A340D"/>
    <w:pPr>
      <w:numPr>
        <w:numId w:val="9"/>
      </w:numPr>
    </w:pPr>
  </w:style>
  <w:style w:type="paragraph" w:customStyle="1" w:styleId="ListDash1">
    <w:name w:val="List Dash 1"/>
    <w:basedOn w:val="Text1"/>
    <w:rsid w:val="003A340D"/>
    <w:pPr>
      <w:numPr>
        <w:numId w:val="10"/>
      </w:numPr>
    </w:pPr>
  </w:style>
  <w:style w:type="paragraph" w:customStyle="1" w:styleId="ListDash2">
    <w:name w:val="List Dash 2"/>
    <w:basedOn w:val="Text2"/>
    <w:rsid w:val="003A340D"/>
    <w:pPr>
      <w:numPr>
        <w:numId w:val="11"/>
      </w:numPr>
      <w:tabs>
        <w:tab w:val="clear" w:pos="2302"/>
      </w:tabs>
    </w:pPr>
  </w:style>
  <w:style w:type="paragraph" w:customStyle="1" w:styleId="ListDash3">
    <w:name w:val="List Dash 3"/>
    <w:basedOn w:val="Text3"/>
    <w:rsid w:val="003A340D"/>
    <w:pPr>
      <w:numPr>
        <w:numId w:val="12"/>
      </w:numPr>
      <w:tabs>
        <w:tab w:val="clear" w:pos="2302"/>
      </w:tabs>
    </w:pPr>
  </w:style>
  <w:style w:type="paragraph" w:customStyle="1" w:styleId="ListDash4">
    <w:name w:val="List Dash 4"/>
    <w:basedOn w:val="Text4"/>
    <w:rsid w:val="003A340D"/>
    <w:pPr>
      <w:numPr>
        <w:numId w:val="13"/>
      </w:numPr>
      <w:tabs>
        <w:tab w:val="clear" w:pos="2302"/>
      </w:tabs>
    </w:pPr>
  </w:style>
  <w:style w:type="paragraph" w:customStyle="1" w:styleId="ListNumberLevel2">
    <w:name w:val="List Number (Level 2)"/>
    <w:basedOn w:val="Normal"/>
    <w:rsid w:val="003A340D"/>
    <w:pPr>
      <w:numPr>
        <w:ilvl w:val="1"/>
        <w:numId w:val="14"/>
      </w:numPr>
    </w:pPr>
  </w:style>
  <w:style w:type="paragraph" w:customStyle="1" w:styleId="ListNumberLevel3">
    <w:name w:val="List Number (Level 3)"/>
    <w:basedOn w:val="Normal"/>
    <w:rsid w:val="003A340D"/>
    <w:pPr>
      <w:numPr>
        <w:ilvl w:val="2"/>
        <w:numId w:val="14"/>
      </w:numPr>
    </w:pPr>
  </w:style>
  <w:style w:type="paragraph" w:customStyle="1" w:styleId="ListNumberLevel4">
    <w:name w:val="List Number (Level 4)"/>
    <w:basedOn w:val="Normal"/>
    <w:rsid w:val="003A340D"/>
    <w:pPr>
      <w:numPr>
        <w:ilvl w:val="3"/>
        <w:numId w:val="14"/>
      </w:numPr>
    </w:pPr>
  </w:style>
  <w:style w:type="paragraph" w:customStyle="1" w:styleId="ListNumber1">
    <w:name w:val="List Number 1"/>
    <w:basedOn w:val="Text1"/>
    <w:rsid w:val="003A340D"/>
    <w:pPr>
      <w:numPr>
        <w:numId w:val="15"/>
      </w:numPr>
    </w:pPr>
  </w:style>
  <w:style w:type="paragraph" w:customStyle="1" w:styleId="ListNumber1Level2">
    <w:name w:val="List Number 1 (Level 2)"/>
    <w:basedOn w:val="Text1"/>
    <w:rsid w:val="003A340D"/>
    <w:pPr>
      <w:numPr>
        <w:ilvl w:val="1"/>
        <w:numId w:val="15"/>
      </w:numPr>
    </w:pPr>
  </w:style>
  <w:style w:type="paragraph" w:customStyle="1" w:styleId="ListNumber1Level3">
    <w:name w:val="List Number 1 (Level 3)"/>
    <w:basedOn w:val="Text1"/>
    <w:rsid w:val="003A340D"/>
    <w:pPr>
      <w:numPr>
        <w:ilvl w:val="2"/>
        <w:numId w:val="15"/>
      </w:numPr>
    </w:pPr>
  </w:style>
  <w:style w:type="paragraph" w:customStyle="1" w:styleId="ListNumber1Level4">
    <w:name w:val="List Number 1 (Level 4)"/>
    <w:basedOn w:val="Text1"/>
    <w:rsid w:val="003A340D"/>
    <w:pPr>
      <w:numPr>
        <w:ilvl w:val="3"/>
        <w:numId w:val="15"/>
      </w:numPr>
    </w:pPr>
  </w:style>
  <w:style w:type="paragraph" w:customStyle="1" w:styleId="ListNumber2Level2">
    <w:name w:val="List Number 2 (Level 2)"/>
    <w:basedOn w:val="Text2"/>
    <w:rsid w:val="003A340D"/>
    <w:pPr>
      <w:numPr>
        <w:ilvl w:val="1"/>
        <w:numId w:val="16"/>
      </w:numPr>
      <w:tabs>
        <w:tab w:val="clear" w:pos="2302"/>
      </w:tabs>
    </w:pPr>
  </w:style>
  <w:style w:type="paragraph" w:customStyle="1" w:styleId="ListNumber2Level3">
    <w:name w:val="List Number 2 (Level 3)"/>
    <w:basedOn w:val="Text2"/>
    <w:rsid w:val="003A340D"/>
    <w:pPr>
      <w:numPr>
        <w:ilvl w:val="2"/>
        <w:numId w:val="16"/>
      </w:numPr>
      <w:tabs>
        <w:tab w:val="clear" w:pos="2302"/>
      </w:tabs>
    </w:pPr>
  </w:style>
  <w:style w:type="paragraph" w:customStyle="1" w:styleId="ListNumber2Level4">
    <w:name w:val="List Number 2 (Level 4)"/>
    <w:basedOn w:val="Text2"/>
    <w:rsid w:val="003A340D"/>
    <w:pPr>
      <w:numPr>
        <w:ilvl w:val="3"/>
        <w:numId w:val="16"/>
      </w:numPr>
      <w:tabs>
        <w:tab w:val="clear" w:pos="2302"/>
      </w:tabs>
    </w:pPr>
  </w:style>
  <w:style w:type="paragraph" w:customStyle="1" w:styleId="ListNumber3Level2">
    <w:name w:val="List Number 3 (Level 2)"/>
    <w:basedOn w:val="Text3"/>
    <w:rsid w:val="003A340D"/>
    <w:pPr>
      <w:numPr>
        <w:ilvl w:val="1"/>
        <w:numId w:val="17"/>
      </w:numPr>
      <w:tabs>
        <w:tab w:val="clear" w:pos="2302"/>
      </w:tabs>
    </w:pPr>
  </w:style>
  <w:style w:type="paragraph" w:customStyle="1" w:styleId="ListNumber3Level3">
    <w:name w:val="List Number 3 (Level 3)"/>
    <w:basedOn w:val="Text3"/>
    <w:rsid w:val="003A340D"/>
    <w:pPr>
      <w:numPr>
        <w:ilvl w:val="2"/>
        <w:numId w:val="17"/>
      </w:numPr>
      <w:tabs>
        <w:tab w:val="clear" w:pos="2302"/>
      </w:tabs>
    </w:pPr>
  </w:style>
  <w:style w:type="paragraph" w:customStyle="1" w:styleId="ListNumber3Level4">
    <w:name w:val="List Number 3 (Level 4)"/>
    <w:basedOn w:val="Text3"/>
    <w:rsid w:val="003A340D"/>
    <w:pPr>
      <w:numPr>
        <w:ilvl w:val="3"/>
        <w:numId w:val="17"/>
      </w:numPr>
      <w:tabs>
        <w:tab w:val="clear" w:pos="2302"/>
      </w:tabs>
    </w:pPr>
  </w:style>
  <w:style w:type="paragraph" w:customStyle="1" w:styleId="ListNumber4Level2">
    <w:name w:val="List Number 4 (Level 2)"/>
    <w:basedOn w:val="Text4"/>
    <w:rsid w:val="003A340D"/>
    <w:pPr>
      <w:numPr>
        <w:ilvl w:val="1"/>
        <w:numId w:val="18"/>
      </w:numPr>
      <w:tabs>
        <w:tab w:val="clear" w:pos="2302"/>
      </w:tabs>
    </w:pPr>
  </w:style>
  <w:style w:type="paragraph" w:customStyle="1" w:styleId="ListNumber4Level3">
    <w:name w:val="List Number 4 (Level 3)"/>
    <w:basedOn w:val="Text4"/>
    <w:rsid w:val="003A340D"/>
    <w:pPr>
      <w:numPr>
        <w:ilvl w:val="2"/>
        <w:numId w:val="18"/>
      </w:numPr>
      <w:tabs>
        <w:tab w:val="clear" w:pos="2302"/>
      </w:tabs>
    </w:pPr>
  </w:style>
  <w:style w:type="paragraph" w:customStyle="1" w:styleId="ListNumber4Level4">
    <w:name w:val="List Number 4 (Level 4)"/>
    <w:basedOn w:val="Text4"/>
    <w:rsid w:val="003A340D"/>
    <w:pPr>
      <w:numPr>
        <w:ilvl w:val="3"/>
        <w:numId w:val="18"/>
      </w:numPr>
      <w:tabs>
        <w:tab w:val="clear" w:pos="2302"/>
      </w:tabs>
    </w:pPr>
  </w:style>
  <w:style w:type="paragraph" w:styleId="TOCHeading">
    <w:name w:val="TOC Heading"/>
    <w:basedOn w:val="Normal"/>
    <w:next w:val="Normal"/>
    <w:qFormat/>
    <w:rsid w:val="003A340D"/>
    <w:pPr>
      <w:keepNext/>
      <w:spacing w:before="240"/>
      <w:jc w:val="center"/>
    </w:pPr>
    <w:rPr>
      <w:b/>
    </w:rPr>
  </w:style>
  <w:style w:type="paragraph" w:customStyle="1" w:styleId="Contact">
    <w:name w:val="Contact"/>
    <w:basedOn w:val="Normal"/>
    <w:next w:val="Normal"/>
    <w:rsid w:val="003A340D"/>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Seitenzahl1">
    <w:name w:val="Seitenzahl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Seitenzahl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val="en-GB"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5E7487"/>
    <w:rPr>
      <w:vertAlign w:val="superscript"/>
    </w:rPr>
  </w:style>
  <w:style w:type="character" w:styleId="PlaceholderText">
    <w:name w:val="Placeholder Text"/>
    <w:basedOn w:val="DefaultParagraphFont"/>
    <w:uiPriority w:val="99"/>
    <w:semiHidden/>
    <w:rsid w:val="000D6075"/>
    <w:rPr>
      <w:color w:val="808080"/>
    </w:rPr>
  </w:style>
  <w:style w:type="paragraph" w:styleId="E-mailSignature">
    <w:name w:val="E-mail Signature"/>
    <w:basedOn w:val="Normal"/>
    <w:link w:val="E-mailSignatureChar"/>
    <w:rsid w:val="00A628D7"/>
    <w:pPr>
      <w:spacing w:after="0"/>
    </w:pPr>
  </w:style>
  <w:style w:type="character" w:customStyle="1" w:styleId="E-mailSignatureChar">
    <w:name w:val="E-mail Signature Char"/>
    <w:basedOn w:val="DefaultParagraphFont"/>
    <w:link w:val="E-mailSignature"/>
    <w:rsid w:val="00A628D7"/>
    <w:rPr>
      <w:sz w:val="24"/>
      <w:lang w:val="fr-FR" w:eastAsia="en-US"/>
    </w:rPr>
  </w:style>
  <w:style w:type="paragraph" w:styleId="HTMLAddress">
    <w:name w:val="HTML Address"/>
    <w:basedOn w:val="Normal"/>
    <w:link w:val="HTMLAddressChar"/>
    <w:rsid w:val="00A628D7"/>
    <w:pPr>
      <w:spacing w:after="0"/>
    </w:pPr>
    <w:rPr>
      <w:i/>
      <w:iCs/>
    </w:rPr>
  </w:style>
  <w:style w:type="character" w:customStyle="1" w:styleId="HTMLAddressChar">
    <w:name w:val="HTML Address Char"/>
    <w:basedOn w:val="DefaultParagraphFont"/>
    <w:link w:val="HTMLAddress"/>
    <w:rsid w:val="00A628D7"/>
    <w:rPr>
      <w:i/>
      <w:iCs/>
      <w:sz w:val="24"/>
      <w:lang w:val="fr-FR" w:eastAsia="en-US"/>
    </w:rPr>
  </w:style>
  <w:style w:type="paragraph" w:styleId="HTMLPreformatted">
    <w:name w:val="HTML Preformatted"/>
    <w:basedOn w:val="Normal"/>
    <w:link w:val="HTMLPreformattedChar"/>
    <w:rsid w:val="00A628D7"/>
    <w:pPr>
      <w:spacing w:after="0"/>
    </w:pPr>
    <w:rPr>
      <w:rFonts w:ascii="Consolas" w:hAnsi="Consolas"/>
      <w:sz w:val="20"/>
    </w:rPr>
  </w:style>
  <w:style w:type="character" w:customStyle="1" w:styleId="HTMLPreformattedChar">
    <w:name w:val="HTML Preformatted Char"/>
    <w:basedOn w:val="DefaultParagraphFont"/>
    <w:link w:val="HTMLPreformatted"/>
    <w:rsid w:val="00A628D7"/>
    <w:rPr>
      <w:rFonts w:ascii="Consolas" w:hAnsi="Consolas"/>
      <w:lang w:val="fr-FR" w:eastAsia="en-US"/>
    </w:rPr>
  </w:style>
  <w:style w:type="paragraph" w:styleId="IntenseQuote">
    <w:name w:val="Intense Quote"/>
    <w:basedOn w:val="Normal"/>
    <w:next w:val="Normal"/>
    <w:link w:val="IntenseQuoteChar"/>
    <w:uiPriority w:val="30"/>
    <w:qFormat/>
    <w:rsid w:val="00A628D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628D7"/>
    <w:rPr>
      <w:i/>
      <w:iCs/>
      <w:color w:val="5B9BD5" w:themeColor="accent1"/>
      <w:sz w:val="24"/>
      <w:lang w:val="fr-FR" w:eastAsia="en-US"/>
    </w:rPr>
  </w:style>
  <w:style w:type="paragraph" w:styleId="NoSpacing">
    <w:name w:val="No Spacing"/>
    <w:uiPriority w:val="1"/>
    <w:qFormat/>
    <w:rsid w:val="00A628D7"/>
    <w:pPr>
      <w:jc w:val="both"/>
    </w:pPr>
    <w:rPr>
      <w:sz w:val="24"/>
      <w:lang w:val="fr-FR" w:eastAsia="en-US"/>
    </w:rPr>
  </w:style>
  <w:style w:type="paragraph" w:styleId="Bibliography">
    <w:name w:val="Bibliography"/>
    <w:basedOn w:val="Normal"/>
    <w:next w:val="Normal"/>
    <w:uiPriority w:val="37"/>
    <w:semiHidden/>
    <w:unhideWhenUsed/>
    <w:rsid w:val="00A628D7"/>
  </w:style>
  <w:style w:type="paragraph" w:styleId="NormalWeb">
    <w:name w:val="Normal (Web)"/>
    <w:basedOn w:val="Normal"/>
    <w:rsid w:val="00A628D7"/>
    <w:rPr>
      <w:szCs w:val="24"/>
    </w:rPr>
  </w:style>
  <w:style w:type="paragraph" w:styleId="Quote">
    <w:name w:val="Quote"/>
    <w:basedOn w:val="Normal"/>
    <w:next w:val="Normal"/>
    <w:link w:val="QuoteChar"/>
    <w:uiPriority w:val="29"/>
    <w:qFormat/>
    <w:rsid w:val="00A628D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628D7"/>
    <w:rPr>
      <w:i/>
      <w:iCs/>
      <w:color w:val="404040" w:themeColor="text1" w:themeTint="BF"/>
      <w:sz w:val="24"/>
      <w:lang w:val="fr-FR" w:eastAsia="en-US"/>
    </w:rPr>
  </w:style>
  <w:style w:type="character" w:customStyle="1" w:styleId="Formularfeld">
    <w:name w:val="Formularfeld"/>
    <w:basedOn w:val="DefaultParagraphFont"/>
    <w:uiPriority w:val="1"/>
    <w:qFormat/>
    <w:rsid w:val="00DB06F7"/>
    <w:rPr>
      <w:rFonts w:ascii="Verdana" w:hAnsi="Verdana"/>
      <w:color w:val="auto"/>
      <w:sz w:val="16"/>
    </w:rPr>
  </w:style>
  <w:style w:type="table" w:styleId="LightList-Accent1">
    <w:name w:val="Light List Accent 1"/>
    <w:basedOn w:val="TableNormal"/>
    <w:uiPriority w:val="61"/>
    <w:rsid w:val="006C0F6F"/>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1">
    <w:name w:val="Light Shading Accent 1"/>
    <w:basedOn w:val="TableNormal"/>
    <w:uiPriority w:val="60"/>
    <w:rsid w:val="006C0F6F"/>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07D"/>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Seitenzahl1">
    <w:name w:val="Seitenzahl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Seitenzahl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val="en-GB"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5E7487"/>
    <w:rPr>
      <w:vertAlign w:val="superscript"/>
    </w:rPr>
  </w:style>
  <w:style w:type="character" w:styleId="PlaceholderText">
    <w:name w:val="Placeholder Text"/>
    <w:basedOn w:val="DefaultParagraphFont"/>
    <w:uiPriority w:val="99"/>
    <w:semiHidden/>
    <w:rsid w:val="000D6075"/>
    <w:rPr>
      <w:color w:val="808080"/>
    </w:rPr>
  </w:style>
  <w:style w:type="paragraph" w:styleId="E-mailSignature">
    <w:name w:val="E-mail Signature"/>
    <w:basedOn w:val="Normal"/>
    <w:link w:val="E-mailSignatureChar"/>
    <w:rsid w:val="00A628D7"/>
    <w:pPr>
      <w:spacing w:after="0"/>
    </w:pPr>
  </w:style>
  <w:style w:type="character" w:customStyle="1" w:styleId="E-mailSignatureChar">
    <w:name w:val="E-mail Signature Char"/>
    <w:basedOn w:val="DefaultParagraphFont"/>
    <w:link w:val="E-mailSignature"/>
    <w:rsid w:val="00A628D7"/>
    <w:rPr>
      <w:sz w:val="24"/>
      <w:lang w:val="fr-FR" w:eastAsia="en-US"/>
    </w:rPr>
  </w:style>
  <w:style w:type="paragraph" w:styleId="HTMLAddress">
    <w:name w:val="HTML Address"/>
    <w:basedOn w:val="Normal"/>
    <w:link w:val="HTMLAddressChar"/>
    <w:rsid w:val="00A628D7"/>
    <w:pPr>
      <w:spacing w:after="0"/>
    </w:pPr>
    <w:rPr>
      <w:i/>
      <w:iCs/>
    </w:rPr>
  </w:style>
  <w:style w:type="character" w:customStyle="1" w:styleId="HTMLAddressChar">
    <w:name w:val="HTML Address Char"/>
    <w:basedOn w:val="DefaultParagraphFont"/>
    <w:link w:val="HTMLAddress"/>
    <w:rsid w:val="00A628D7"/>
    <w:rPr>
      <w:i/>
      <w:iCs/>
      <w:sz w:val="24"/>
      <w:lang w:val="fr-FR" w:eastAsia="en-US"/>
    </w:rPr>
  </w:style>
  <w:style w:type="paragraph" w:styleId="HTMLPreformatted">
    <w:name w:val="HTML Preformatted"/>
    <w:basedOn w:val="Normal"/>
    <w:link w:val="HTMLPreformattedChar"/>
    <w:rsid w:val="00A628D7"/>
    <w:pPr>
      <w:spacing w:after="0"/>
    </w:pPr>
    <w:rPr>
      <w:rFonts w:ascii="Consolas" w:hAnsi="Consolas"/>
      <w:sz w:val="20"/>
    </w:rPr>
  </w:style>
  <w:style w:type="character" w:customStyle="1" w:styleId="HTMLPreformattedChar">
    <w:name w:val="HTML Preformatted Char"/>
    <w:basedOn w:val="DefaultParagraphFont"/>
    <w:link w:val="HTMLPreformatted"/>
    <w:rsid w:val="00A628D7"/>
    <w:rPr>
      <w:rFonts w:ascii="Consolas" w:hAnsi="Consolas"/>
      <w:lang w:val="fr-FR" w:eastAsia="en-US"/>
    </w:rPr>
  </w:style>
  <w:style w:type="paragraph" w:styleId="IntenseQuote">
    <w:name w:val="Intense Quote"/>
    <w:basedOn w:val="Normal"/>
    <w:next w:val="Normal"/>
    <w:link w:val="IntenseQuoteChar"/>
    <w:uiPriority w:val="30"/>
    <w:qFormat/>
    <w:rsid w:val="00A628D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628D7"/>
    <w:rPr>
      <w:i/>
      <w:iCs/>
      <w:color w:val="5B9BD5" w:themeColor="accent1"/>
      <w:sz w:val="24"/>
      <w:lang w:val="fr-FR" w:eastAsia="en-US"/>
    </w:rPr>
  </w:style>
  <w:style w:type="paragraph" w:styleId="NoSpacing">
    <w:name w:val="No Spacing"/>
    <w:uiPriority w:val="1"/>
    <w:qFormat/>
    <w:rsid w:val="00A628D7"/>
    <w:pPr>
      <w:jc w:val="both"/>
    </w:pPr>
    <w:rPr>
      <w:sz w:val="24"/>
      <w:lang w:val="fr-FR" w:eastAsia="en-US"/>
    </w:rPr>
  </w:style>
  <w:style w:type="paragraph" w:styleId="Bibliography">
    <w:name w:val="Bibliography"/>
    <w:basedOn w:val="Normal"/>
    <w:next w:val="Normal"/>
    <w:uiPriority w:val="37"/>
    <w:semiHidden/>
    <w:unhideWhenUsed/>
    <w:rsid w:val="00A628D7"/>
  </w:style>
  <w:style w:type="paragraph" w:styleId="NormalWeb">
    <w:name w:val="Normal (Web)"/>
    <w:basedOn w:val="Normal"/>
    <w:rsid w:val="00A628D7"/>
    <w:rPr>
      <w:szCs w:val="24"/>
    </w:rPr>
  </w:style>
  <w:style w:type="paragraph" w:styleId="Quote">
    <w:name w:val="Quote"/>
    <w:basedOn w:val="Normal"/>
    <w:next w:val="Normal"/>
    <w:link w:val="QuoteChar"/>
    <w:uiPriority w:val="29"/>
    <w:qFormat/>
    <w:rsid w:val="00A628D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628D7"/>
    <w:rPr>
      <w:i/>
      <w:iCs/>
      <w:color w:val="404040" w:themeColor="text1" w:themeTint="BF"/>
      <w:sz w:val="24"/>
      <w:lang w:val="fr-FR" w:eastAsia="en-US"/>
    </w:rPr>
  </w:style>
  <w:style w:type="character" w:customStyle="1" w:styleId="Formularfeld">
    <w:name w:val="Formularfeld"/>
    <w:basedOn w:val="DefaultParagraphFont"/>
    <w:uiPriority w:val="1"/>
    <w:qFormat/>
    <w:rsid w:val="00DB06F7"/>
    <w:rPr>
      <w:rFonts w:ascii="Verdana" w:hAnsi="Verdana"/>
      <w:color w:val="auto"/>
      <w:sz w:val="16"/>
    </w:rPr>
  </w:style>
  <w:style w:type="table" w:styleId="LightList-Accent1">
    <w:name w:val="Light List Accent 1"/>
    <w:basedOn w:val="TableNormal"/>
    <w:uiPriority w:val="61"/>
    <w:rsid w:val="006C0F6F"/>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1">
    <w:name w:val="Light Shading Accent 1"/>
    <w:basedOn w:val="TableNormal"/>
    <w:uiPriority w:val="60"/>
    <w:rsid w:val="006C0F6F"/>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88122607">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3" Type="http://schemas.openxmlformats.org/officeDocument/2006/relationships/hyperlink" Target="http://www.erasmusmais.pt/erasmusmais/images/pdfs/OLS-BEN-user-guide-01102014_final_clean.pdf" TargetMode="External"/><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ec.europa.eu/education/tools/isced-f_en.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DDE5D1B77654348A824540354DE46F8"/>
        <w:category>
          <w:name w:val="General"/>
          <w:gallery w:val="placeholder"/>
        </w:category>
        <w:types>
          <w:type w:val="bbPlcHdr"/>
        </w:types>
        <w:behaviors>
          <w:behavior w:val="content"/>
        </w:behaviors>
        <w:guid w:val="{D01D9AB9-1103-45C4-B6F2-78D405EC1856}"/>
      </w:docPartPr>
      <w:docPartBody>
        <w:p w:rsidR="002709BD" w:rsidRDefault="004C4FF5" w:rsidP="004C4FF5">
          <w:pPr>
            <w:pStyle w:val="3DDE5D1B77654348A824540354DE46F8"/>
          </w:pPr>
          <w:r>
            <w:rPr>
              <w:rStyle w:val="PlaceholderText"/>
              <w:rFonts w:ascii="Verdana" w:hAnsi="Verdana"/>
              <w:sz w:val="14"/>
            </w:rPr>
            <w:t>Host institution’s name</w:t>
          </w:r>
        </w:p>
      </w:docPartBody>
    </w:docPart>
    <w:docPart>
      <w:docPartPr>
        <w:name w:val="F76D6AAFE81645AEA3DF5CA3F225E0F5"/>
        <w:category>
          <w:name w:val="General"/>
          <w:gallery w:val="placeholder"/>
        </w:category>
        <w:types>
          <w:type w:val="bbPlcHdr"/>
        </w:types>
        <w:behaviors>
          <w:behavior w:val="content"/>
        </w:behaviors>
        <w:guid w:val="{1A57EB61-D47A-477A-8573-A5D708F952B5}"/>
      </w:docPartPr>
      <w:docPartBody>
        <w:p w:rsidR="002709BD" w:rsidRDefault="004C4FF5" w:rsidP="004C4FF5">
          <w:pPr>
            <w:pStyle w:val="F76D6AAFE81645AEA3DF5CA3F225E0F5"/>
          </w:pPr>
          <w:r>
            <w:rPr>
              <w:rStyle w:val="PlaceholderText"/>
              <w:rFonts w:ascii="Verdana" w:hAnsi="Verdana"/>
              <w:sz w:val="14"/>
            </w:rPr>
            <w:t>Study programme relevant for the stay</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BA"/>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libri Light">
    <w:charset w:val="BA"/>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E96C8D"/>
    <w:rsid w:val="00017728"/>
    <w:rsid w:val="0003558A"/>
    <w:rsid w:val="000B3920"/>
    <w:rsid w:val="000C5B8A"/>
    <w:rsid w:val="000E7B66"/>
    <w:rsid w:val="00106034"/>
    <w:rsid w:val="00153ACF"/>
    <w:rsid w:val="001670FA"/>
    <w:rsid w:val="001B0FF8"/>
    <w:rsid w:val="001C560E"/>
    <w:rsid w:val="0022577C"/>
    <w:rsid w:val="002709BD"/>
    <w:rsid w:val="002B3272"/>
    <w:rsid w:val="002E23C6"/>
    <w:rsid w:val="002E32E2"/>
    <w:rsid w:val="003006E1"/>
    <w:rsid w:val="003536D8"/>
    <w:rsid w:val="00375F15"/>
    <w:rsid w:val="003B45F2"/>
    <w:rsid w:val="004172AD"/>
    <w:rsid w:val="00425B9F"/>
    <w:rsid w:val="004360B9"/>
    <w:rsid w:val="00471E3A"/>
    <w:rsid w:val="004B2BB2"/>
    <w:rsid w:val="004C4FF5"/>
    <w:rsid w:val="004E1E7E"/>
    <w:rsid w:val="004F2462"/>
    <w:rsid w:val="0051020E"/>
    <w:rsid w:val="005201BC"/>
    <w:rsid w:val="00550CAD"/>
    <w:rsid w:val="00555480"/>
    <w:rsid w:val="00565B3B"/>
    <w:rsid w:val="005E016C"/>
    <w:rsid w:val="005E2CF9"/>
    <w:rsid w:val="00603DFE"/>
    <w:rsid w:val="00675DFC"/>
    <w:rsid w:val="006A7B33"/>
    <w:rsid w:val="006F7D9A"/>
    <w:rsid w:val="007213A7"/>
    <w:rsid w:val="007335C0"/>
    <w:rsid w:val="00786497"/>
    <w:rsid w:val="007B7753"/>
    <w:rsid w:val="00827D52"/>
    <w:rsid w:val="00882385"/>
    <w:rsid w:val="009335CC"/>
    <w:rsid w:val="0098352A"/>
    <w:rsid w:val="00AB347E"/>
    <w:rsid w:val="00AF48E2"/>
    <w:rsid w:val="00B62AFB"/>
    <w:rsid w:val="00CF3440"/>
    <w:rsid w:val="00D2020C"/>
    <w:rsid w:val="00D37769"/>
    <w:rsid w:val="00D44767"/>
    <w:rsid w:val="00D556F7"/>
    <w:rsid w:val="00DD0333"/>
    <w:rsid w:val="00DF7E03"/>
    <w:rsid w:val="00E424C8"/>
    <w:rsid w:val="00E96C8D"/>
    <w:rsid w:val="00F32205"/>
    <w:rsid w:val="00F379D0"/>
    <w:rsid w:val="00F41F77"/>
    <w:rsid w:val="00F74E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1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4FF5"/>
    <w:rPr>
      <w:color w:val="808080"/>
    </w:rPr>
  </w:style>
  <w:style w:type="paragraph" w:customStyle="1" w:styleId="52FFAECFFA744D4D836F9890E1181945">
    <w:name w:val="52FFAECFFA744D4D836F9890E11819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EA0364419247AEBC2555029C715DE3">
    <w:name w:val="8FEA0364419247AEBC2555029C715DE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FFAECFFA744D4D836F9890E11819451">
    <w:name w:val="52FFAECFFA744D4D836F9890E118194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EA0364419247AEBC2555029C715DE31">
    <w:name w:val="8FEA0364419247AEBC2555029C715DE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FFAECFFA744D4D836F9890E11819452">
    <w:name w:val="52FFAECFFA744D4D836F9890E118194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EA0364419247AEBC2555029C715DE32">
    <w:name w:val="8FEA0364419247AEBC2555029C715DE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
    <w:name w:val="5676B2DB4C294CFB877B69D0705BA9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
    <w:name w:val="CDC09208433E4093A90957ED60C0E9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
    <w:name w:val="BF80BDC5083843AF9902B09F1638E5CB"/>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
    <w:name w:val="5676B2DB4C294CFB877B69D0705BA9C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
    <w:name w:val="CDC09208433E4093A90957ED60C0E90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
    <w:name w:val="BF80BDC5083843AF9902B09F1638E5CB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
    <w:name w:val="5676B2DB4C294CFB877B69D0705BA9C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
    <w:name w:val="CDC09208433E4093A90957ED60C0E90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2">
    <w:name w:val="BF80BDC5083843AF9902B09F1638E5CB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
    <w:name w:val="5676B2DB4C294CFB877B69D0705BA9C9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
    <w:name w:val="CDC09208433E4093A90957ED60C0E904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3">
    <w:name w:val="BF80BDC5083843AF9902B09F1638E5C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4">
    <w:name w:val="5676B2DB4C294CFB877B69D0705BA9C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4">
    <w:name w:val="CDC09208433E4093A90957ED60C0E904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4">
    <w:name w:val="BF80BDC5083843AF9902B09F1638E5CB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5">
    <w:name w:val="5676B2DB4C294CFB877B69D0705BA9C9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5">
    <w:name w:val="CDC09208433E4093A90957ED60C0E90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5">
    <w:name w:val="BF80BDC5083843AF9902B09F1638E5CB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
    <w:name w:val="6CD0B99BC8844E2B88178263AC39ABBC"/>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
    <w:name w:val="F6B128EF1AE54A80BC26987388FDDDBD"/>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
    <w:name w:val="3D82FD572AD544798B36DBDCC4558FDA"/>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
    <w:name w:val="B47C82211AE44016BC02CE32AC54FB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
    <w:name w:val="7EA73EF60B964136A6BBC8473152688B"/>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
    <w:name w:val="7933B41D5A6D4E168D3F0BDDA9361B5F"/>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
    <w:name w:val="B35D35EA1D1A43ECBD93C986A90D37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
    <w:name w:val="61A1635ED0194CA3A13432B827105C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6">
    <w:name w:val="5676B2DB4C294CFB877B69D0705BA9C9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6">
    <w:name w:val="CDC09208433E4093A90957ED60C0E904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6">
    <w:name w:val="BF80BDC5083843AF9902B09F1638E5CB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
    <w:name w:val="6CD0B99BC8844E2B88178263AC39ABBC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
    <w:name w:val="F6B128EF1AE54A80BC26987388FDDDB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
    <w:name w:val="3D82FD572AD544798B36DBDCC4558FD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
    <w:name w:val="B47C82211AE44016BC02CE32AC54FB62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
    <w:name w:val="7EA73EF60B964136A6BBC8473152688B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
    <w:name w:val="7933B41D5A6D4E168D3F0BDDA9361B5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
    <w:name w:val="B35D35EA1D1A43ECBD93C986A90D37A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
    <w:name w:val="61A1635ED0194CA3A13432B827105CF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7">
    <w:name w:val="5676B2DB4C294CFB877B69D0705BA9C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7">
    <w:name w:val="CDC09208433E4093A90957ED60C0E904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7">
    <w:name w:val="BF80BDC5083843AF9902B09F1638E5CB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
    <w:name w:val="6CD0B99BC8844E2B88178263AC39ABBC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
    <w:name w:val="F6B128EF1AE54A80BC26987388FDDDB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
    <w:name w:val="3D82FD572AD544798B36DBDCC4558FDA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
    <w:name w:val="B47C82211AE44016BC02CE32AC54FB62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
    <w:name w:val="7EA73EF60B964136A6BBC8473152688B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
    <w:name w:val="7933B41D5A6D4E168D3F0BDDA9361B5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
    <w:name w:val="B35D35EA1D1A43ECBD93C986A90D37A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
    <w:name w:val="61A1635ED0194CA3A13432B827105CF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
    <w:name w:val="E4DB02A2300E430BBF10FE2D12937A0C"/>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
    <w:name w:val="305B3C5508C14BA58148AFF5540F76D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
    <w:name w:val="6109A212E5C64760955F211BCEB9E7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
    <w:name w:val="DF73A121F33B45028793B065463D64A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
    <w:name w:val="0DAF470043B94BF3AD9579402E1488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
    <w:name w:val="FC65D766E9384F84860F21C3925F397D"/>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8">
    <w:name w:val="5676B2DB4C294CFB877B69D0705BA9C9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8">
    <w:name w:val="CDC09208433E4093A90957ED60C0E904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8">
    <w:name w:val="BF80BDC5083843AF9902B09F1638E5CB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3">
    <w:name w:val="6CD0B99BC8844E2B88178263AC39ABBC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3">
    <w:name w:val="F6B128EF1AE54A80BC26987388FDDDBD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3">
    <w:name w:val="3D82FD572AD544798B36DBDCC4558FDA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3">
    <w:name w:val="B47C82211AE44016BC02CE32AC54FB62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3">
    <w:name w:val="7EA73EF60B964136A6BBC8473152688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3">
    <w:name w:val="7933B41D5A6D4E168D3F0BDDA9361B5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3">
    <w:name w:val="B35D35EA1D1A43ECBD93C986A90D37A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3">
    <w:name w:val="61A1635ED0194CA3A13432B827105CF3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
    <w:name w:val="E4DB02A2300E430BBF10FE2D12937A0C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
    <w:name w:val="9E3F8C429C7442289AC17E1C15988B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
    <w:name w:val="305B3C5508C14BA58148AFF5540F76D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
    <w:name w:val="EBF24E20D3124480B5428A6686166B2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1">
    <w:name w:val="6109A212E5C64760955F211BCEB9E79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
    <w:name w:val="5DF79797C9464BDEB58711CD0FA4C46A"/>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
    <w:name w:val="DF73A121F33B45028793B065463D64A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
    <w:name w:val="1A2A9CD2343C4AB19AEEDF1577BFCC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
    <w:name w:val="0DAF470043B94BF3AD9579402E14881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
    <w:name w:val="BBE0253567554401A3AD2B2828D833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
    <w:name w:val="FC65D766E9384F84860F21C3925F397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9">
    <w:name w:val="5676B2DB4C294CFB877B69D0705BA9C9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9">
    <w:name w:val="CDC09208433E4093A90957ED60C0E904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9">
    <w:name w:val="BF80BDC5083843AF9902B09F1638E5CB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4">
    <w:name w:val="6CD0B99BC8844E2B88178263AC39ABBC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4">
    <w:name w:val="F6B128EF1AE54A80BC26987388FDDDBD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4">
    <w:name w:val="3D82FD572AD544798B36DBDCC4558FDA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4">
    <w:name w:val="B47C82211AE44016BC02CE32AC54FB62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4">
    <w:name w:val="7EA73EF60B964136A6BBC8473152688B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4">
    <w:name w:val="7933B41D5A6D4E168D3F0BDDA9361B5F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4">
    <w:name w:val="B35D35EA1D1A43ECBD93C986A90D37A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4">
    <w:name w:val="61A1635ED0194CA3A13432B827105CF3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2">
    <w:name w:val="E4DB02A2300E430BBF10FE2D12937A0C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
    <w:name w:val="9E3F8C429C7442289AC17E1C15988BC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
    <w:name w:val="305B3C5508C14BA58148AFF5540F76D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
    <w:name w:val="EBF24E20D3124480B5428A6686166B2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2">
    <w:name w:val="6109A212E5C64760955F211BCEB9E79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
    <w:name w:val="5DF79797C9464BDEB58711CD0FA4C46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
    <w:name w:val="DF73A121F33B45028793B065463D64A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
    <w:name w:val="1A2A9CD2343C4AB19AEEDF1577BFCC5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
    <w:name w:val="0DAF470043B94BF3AD9579402E14881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
    <w:name w:val="BBE0253567554401A3AD2B2828D8331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
    <w:name w:val="FC65D766E9384F84860F21C3925F397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
    <w:name w:val="26D70B4BF99344D6959B90AD478F196B"/>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
    <w:name w:val="65005E80FFED49838A5105B1616EE7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
    <w:name w:val="37C4386D4628443F87477A641CDD3E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
    <w:name w:val="D64A0173F60E45B38EA4A249F298BA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
    <w:name w:val="1B4F1CB5B2D94C77A6CFAED6B69876BE"/>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0">
    <w:name w:val="5676B2DB4C294CFB877B69D0705BA9C9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0">
    <w:name w:val="CDC09208433E4093A90957ED60C0E904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0">
    <w:name w:val="BF80BDC5083843AF9902B09F1638E5CB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5">
    <w:name w:val="6CD0B99BC8844E2B88178263AC39ABBC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5">
    <w:name w:val="F6B128EF1AE54A80BC26987388FDDDBD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5">
    <w:name w:val="3D82FD572AD544798B36DBDCC4558FDA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5">
    <w:name w:val="B47C82211AE44016BC02CE32AC54FB62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5">
    <w:name w:val="7EA73EF60B964136A6BBC8473152688B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5">
    <w:name w:val="7933B41D5A6D4E168D3F0BDDA9361B5F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5">
    <w:name w:val="B35D35EA1D1A43ECBD93C986A90D37A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5">
    <w:name w:val="61A1635ED0194CA3A13432B827105CF3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3">
    <w:name w:val="E4DB02A2300E430BBF10FE2D12937A0C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2">
    <w:name w:val="9E3F8C429C7442289AC17E1C15988BC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3">
    <w:name w:val="305B3C5508C14BA58148AFF5540F76D0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
    <w:name w:val="EBF24E20D3124480B5428A6686166B2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3">
    <w:name w:val="6109A212E5C64760955F211BCEB9E794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
    <w:name w:val="5DF79797C9464BDEB58711CD0FA4C46A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3">
    <w:name w:val="DF73A121F33B45028793B065463D64A4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
    <w:name w:val="1A2A9CD2343C4AB19AEEDF1577BFCC5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3">
    <w:name w:val="0DAF470043B94BF3AD9579402E148819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
    <w:name w:val="BBE0253567554401A3AD2B2828D8331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3">
    <w:name w:val="FC65D766E9384F84860F21C3925F397D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
    <w:name w:val="26D70B4BF99344D6959B90AD478F196B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
    <w:name w:val="65005E80FFED49838A5105B1616EE7B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
    <w:name w:val="37C4386D4628443F87477A641CDD3E97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
    <w:name w:val="D64A0173F60E45B38EA4A249F298BA5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1">
    <w:name w:val="1B4F1CB5B2D94C77A6CFAED6B69876B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
    <w:name w:val="4EDC578569A94AB2B15F052FCC3ECFE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1">
    <w:name w:val="5676B2DB4C294CFB877B69D0705BA9C9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1">
    <w:name w:val="CDC09208433E4093A90957ED60C0E904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1">
    <w:name w:val="BF80BDC5083843AF9902B09F1638E5CB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6">
    <w:name w:val="6CD0B99BC8844E2B88178263AC39ABBC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6">
    <w:name w:val="F6B128EF1AE54A80BC26987388FDDDBD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6">
    <w:name w:val="3D82FD572AD544798B36DBDCC4558FDA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6">
    <w:name w:val="B47C82211AE44016BC02CE32AC54FB62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6">
    <w:name w:val="7EA73EF60B964136A6BBC8473152688B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6">
    <w:name w:val="7933B41D5A6D4E168D3F0BDDA9361B5F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6">
    <w:name w:val="B35D35EA1D1A43ECBD93C986A90D37A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6">
    <w:name w:val="61A1635ED0194CA3A13432B827105CF3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4">
    <w:name w:val="E4DB02A2300E430BBF10FE2D12937A0C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3">
    <w:name w:val="9E3F8C429C7442289AC17E1C15988BC9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4">
    <w:name w:val="305B3C5508C14BA58148AFF5540F76D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3">
    <w:name w:val="EBF24E20D3124480B5428A6686166B2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4">
    <w:name w:val="6109A212E5C64760955F211BCEB9E794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3">
    <w:name w:val="5DF79797C9464BDEB58711CD0FA4C46A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4">
    <w:name w:val="DF73A121F33B45028793B065463D64A4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3">
    <w:name w:val="1A2A9CD2343C4AB19AEEDF1577BFCC5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4">
    <w:name w:val="0DAF470043B94BF3AD9579402E14881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3">
    <w:name w:val="BBE0253567554401A3AD2B2828D83310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4">
    <w:name w:val="FC65D766E9384F84860F21C3925F397D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
    <w:name w:val="26D70B4BF99344D6959B90AD478F196B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
    <w:name w:val="65005E80FFED49838A5105B1616EE7B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
    <w:name w:val="37C4386D4628443F87477A641CDD3E97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
    <w:name w:val="D64A0173F60E45B38EA4A249F298BA5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2">
    <w:name w:val="1B4F1CB5B2D94C77A6CFAED6B69876B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
    <w:name w:val="4EDC578569A94AB2B15F052FCC3ECFE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2">
    <w:name w:val="5676B2DB4C294CFB877B69D0705BA9C9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2">
    <w:name w:val="CDC09208433E4093A90957ED60C0E904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2">
    <w:name w:val="BF80BDC5083843AF9902B09F1638E5CB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7">
    <w:name w:val="6CD0B99BC8844E2B88178263AC39ABBC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7">
    <w:name w:val="F6B128EF1AE54A80BC26987388FDDDBD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7">
    <w:name w:val="3D82FD572AD544798B36DBDCC4558FDA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7">
    <w:name w:val="B47C82211AE44016BC02CE32AC54FB62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7">
    <w:name w:val="7EA73EF60B964136A6BBC8473152688B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7">
    <w:name w:val="7933B41D5A6D4E168D3F0BDDA9361B5F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7">
    <w:name w:val="B35D35EA1D1A43ECBD93C986A90D37A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7">
    <w:name w:val="61A1635ED0194CA3A13432B827105CF3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5">
    <w:name w:val="E4DB02A2300E430BBF10FE2D12937A0C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4">
    <w:name w:val="9E3F8C429C7442289AC17E1C15988BC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5">
    <w:name w:val="305B3C5508C14BA58148AFF5540F76D0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4">
    <w:name w:val="EBF24E20D3124480B5428A6686166B2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5">
    <w:name w:val="6109A212E5C64760955F211BCEB9E79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4">
    <w:name w:val="5DF79797C9464BDEB58711CD0FA4C46A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5">
    <w:name w:val="DF73A121F33B45028793B065463D64A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4">
    <w:name w:val="1A2A9CD2343C4AB19AEEDF1577BFCC5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5">
    <w:name w:val="0DAF470043B94BF3AD9579402E148819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4">
    <w:name w:val="BBE0253567554401A3AD2B2828D8331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5">
    <w:name w:val="FC65D766E9384F84860F21C3925F397D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3">
    <w:name w:val="26D70B4BF99344D6959B90AD478F196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3">
    <w:name w:val="65005E80FFED49838A5105B1616EE7B3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3">
    <w:name w:val="37C4386D4628443F87477A641CDD3E97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3">
    <w:name w:val="D64A0173F60E45B38EA4A249F298BA5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3">
    <w:name w:val="1B4F1CB5B2D94C77A6CFAED6B69876BE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
    <w:name w:val="4EDC578569A94AB2B15F052FCC3ECFE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3">
    <w:name w:val="5676B2DB4C294CFB877B69D0705BA9C9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3">
    <w:name w:val="CDC09208433E4093A90957ED60C0E904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3">
    <w:name w:val="BF80BDC5083843AF9902B09F1638E5CB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8">
    <w:name w:val="6CD0B99BC8844E2B88178263AC39ABBC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8">
    <w:name w:val="F6B128EF1AE54A80BC26987388FDDDBD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8">
    <w:name w:val="3D82FD572AD544798B36DBDCC4558FDA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8">
    <w:name w:val="B47C82211AE44016BC02CE32AC54FB62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8">
    <w:name w:val="7EA73EF60B964136A6BBC8473152688B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8">
    <w:name w:val="7933B41D5A6D4E168D3F0BDDA9361B5F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8">
    <w:name w:val="B35D35EA1D1A43ECBD93C986A90D37A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8">
    <w:name w:val="61A1635ED0194CA3A13432B827105CF3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6">
    <w:name w:val="E4DB02A2300E430BBF10FE2D12937A0C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5">
    <w:name w:val="9E3F8C429C7442289AC17E1C15988BC9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6">
    <w:name w:val="305B3C5508C14BA58148AFF5540F76D0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5">
    <w:name w:val="EBF24E20D3124480B5428A6686166B2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6">
    <w:name w:val="6109A212E5C64760955F211BCEB9E794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5">
    <w:name w:val="5DF79797C9464BDEB58711CD0FA4C46A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6">
    <w:name w:val="DF73A121F33B45028793B065463D64A4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5">
    <w:name w:val="1A2A9CD2343C4AB19AEEDF1577BFCC5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6">
    <w:name w:val="0DAF470043B94BF3AD9579402E148819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5">
    <w:name w:val="BBE0253567554401A3AD2B2828D83310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6">
    <w:name w:val="FC65D766E9384F84860F21C3925F397D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4">
    <w:name w:val="26D70B4BF99344D6959B90AD478F196B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4">
    <w:name w:val="65005E80FFED49838A5105B1616EE7B3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4">
    <w:name w:val="37C4386D4628443F87477A641CDD3E97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4">
    <w:name w:val="D64A0173F60E45B38EA4A249F298BA5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4">
    <w:name w:val="1B4F1CB5B2D94C77A6CFAED6B69876BE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3">
    <w:name w:val="4EDC578569A94AB2B15F052FCC3ECFE6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
    <w:name w:val="524018C771C342DDA5D1661D6BCAB86E"/>
    <w:rsid w:val="00E96C8D"/>
  </w:style>
  <w:style w:type="paragraph" w:customStyle="1" w:styleId="9EC710CACD554A2786958FD9A6EB6040">
    <w:name w:val="9EC710CACD554A2786958FD9A6EB6040"/>
    <w:rsid w:val="00E96C8D"/>
  </w:style>
  <w:style w:type="paragraph" w:customStyle="1" w:styleId="5676B2DB4C294CFB877B69D0705BA9C914">
    <w:name w:val="5676B2DB4C294CFB877B69D0705BA9C9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4">
    <w:name w:val="CDC09208433E4093A90957ED60C0E904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4">
    <w:name w:val="BF80BDC5083843AF9902B09F1638E5CB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9">
    <w:name w:val="6CD0B99BC8844E2B88178263AC39ABB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9">
    <w:name w:val="F6B128EF1AE54A80BC26987388FDDDBD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9">
    <w:name w:val="3D82FD572AD544798B36DBDCC4558FDA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9">
    <w:name w:val="B47C82211AE44016BC02CE32AC54FB62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9">
    <w:name w:val="7EA73EF60B964136A6BBC8473152688B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9">
    <w:name w:val="7933B41D5A6D4E168D3F0BDDA9361B5F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9">
    <w:name w:val="B35D35EA1D1A43ECBD93C986A90D37A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9">
    <w:name w:val="61A1635ED0194CA3A13432B827105CF3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7">
    <w:name w:val="E4DB02A2300E430BBF10FE2D12937A0C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6">
    <w:name w:val="9E3F8C429C7442289AC17E1C15988BC9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7">
    <w:name w:val="305B3C5508C14BA58148AFF5540F76D0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6">
    <w:name w:val="EBF24E20D3124480B5428A6686166B2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7">
    <w:name w:val="6109A212E5C64760955F211BCEB9E794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6">
    <w:name w:val="5DF79797C9464BDEB58711CD0FA4C46A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7">
    <w:name w:val="DF73A121F33B45028793B065463D64A4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6">
    <w:name w:val="1A2A9CD2343C4AB19AEEDF1577BFCC5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7">
    <w:name w:val="0DAF470043B94BF3AD9579402E14881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6">
    <w:name w:val="BBE0253567554401A3AD2B2828D83310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7">
    <w:name w:val="FC65D766E9384F84860F21C3925F397D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5">
    <w:name w:val="26D70B4BF99344D6959B90AD478F196B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5">
    <w:name w:val="65005E80FFED49838A5105B1616EE7B3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5">
    <w:name w:val="37C4386D4628443F87477A641CDD3E97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5">
    <w:name w:val="D64A0173F60E45B38EA4A249F298BA5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5">
    <w:name w:val="1B4F1CB5B2D94C77A6CFAED6B69876BE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4">
    <w:name w:val="4EDC578569A94AB2B15F052FCC3ECFE6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
    <w:name w:val="974408EA4F144BFCBCB54BD191843EDF"/>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
    <w:name w:val="E5A56A73C1EC461A888A30F43DF4DC3F"/>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
    <w:name w:val="524018C771C342DDA5D1661D6BCAB86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
    <w:name w:val="9EC710CACD554A2786958FD9A6EB604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
    <w:name w:val="C2FFBBA74BDF4007A0042219335A5C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5">
    <w:name w:val="5676B2DB4C294CFB877B69D0705BA9C9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5">
    <w:name w:val="CDC09208433E4093A90957ED60C0E904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5">
    <w:name w:val="BF80BDC5083843AF9902B09F1638E5CB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0">
    <w:name w:val="6CD0B99BC8844E2B88178263AC39ABBC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0">
    <w:name w:val="F6B128EF1AE54A80BC26987388FDDDBD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0">
    <w:name w:val="3D82FD572AD544798B36DBDCC4558FDA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0">
    <w:name w:val="B47C82211AE44016BC02CE32AC54FB62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0">
    <w:name w:val="7EA73EF60B964136A6BBC8473152688B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0">
    <w:name w:val="7933B41D5A6D4E168D3F0BDDA9361B5F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0">
    <w:name w:val="B35D35EA1D1A43ECBD93C986A90D37A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0">
    <w:name w:val="61A1635ED0194CA3A13432B827105CF3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8">
    <w:name w:val="E4DB02A2300E430BBF10FE2D12937A0C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7">
    <w:name w:val="9E3F8C429C7442289AC17E1C15988BC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8">
    <w:name w:val="305B3C5508C14BA58148AFF5540F76D0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7">
    <w:name w:val="EBF24E20D3124480B5428A6686166B2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8">
    <w:name w:val="6109A212E5C64760955F211BCEB9E794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7">
    <w:name w:val="5DF79797C9464BDEB58711CD0FA4C46A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8">
    <w:name w:val="DF73A121F33B45028793B065463D64A4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7">
    <w:name w:val="1A2A9CD2343C4AB19AEEDF1577BFCC5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8">
    <w:name w:val="0DAF470043B94BF3AD9579402E148819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7">
    <w:name w:val="BBE0253567554401A3AD2B2828D83310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8">
    <w:name w:val="FC65D766E9384F84860F21C3925F397D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6">
    <w:name w:val="26D70B4BF99344D6959B90AD478F196B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6">
    <w:name w:val="65005E80FFED49838A5105B1616EE7B3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6">
    <w:name w:val="37C4386D4628443F87477A641CDD3E97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6">
    <w:name w:val="D64A0173F60E45B38EA4A249F298BA5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6">
    <w:name w:val="1B4F1CB5B2D94C77A6CFAED6B69876BE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5">
    <w:name w:val="4EDC578569A94AB2B15F052FCC3ECFE6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
    <w:name w:val="974408EA4F144BFCBCB54BD191843ED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
    <w:name w:val="E5A56A73C1EC461A888A30F43DF4DC3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2">
    <w:name w:val="524018C771C342DDA5D1661D6BCAB86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2">
    <w:name w:val="9EC710CACD554A2786958FD9A6EB604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1">
    <w:name w:val="C2FFBBA74BDF4007A0042219335A5C62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5A86808308849DB8018BE868F0B54FA">
    <w:name w:val="35A86808308849DB8018BE868F0B54FA"/>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6">
    <w:name w:val="5676B2DB4C294CFB877B69D0705BA9C9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6">
    <w:name w:val="CDC09208433E4093A90957ED60C0E904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6">
    <w:name w:val="BF80BDC5083843AF9902B09F1638E5CB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1">
    <w:name w:val="6CD0B99BC8844E2B88178263AC39ABBC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1">
    <w:name w:val="F6B128EF1AE54A80BC26987388FDDDBD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1">
    <w:name w:val="3D82FD572AD544798B36DBDCC4558FDA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1">
    <w:name w:val="B47C82211AE44016BC02CE32AC54FB62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1">
    <w:name w:val="7EA73EF60B964136A6BBC8473152688B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1">
    <w:name w:val="7933B41D5A6D4E168D3F0BDDA9361B5F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1">
    <w:name w:val="B35D35EA1D1A43ECBD93C986A90D37A1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1">
    <w:name w:val="61A1635ED0194CA3A13432B827105CF3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9">
    <w:name w:val="E4DB02A2300E430BBF10FE2D12937A0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8">
    <w:name w:val="9E3F8C429C7442289AC17E1C15988BC9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9">
    <w:name w:val="305B3C5508C14BA58148AFF5540F76D0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8">
    <w:name w:val="EBF24E20D3124480B5428A6686166B2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
    <w:name w:val="52DA794B62FE41ABBC23173EF1D10A5D"/>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8">
    <w:name w:val="5DF79797C9464BDEB58711CD0FA4C46A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9">
    <w:name w:val="DF73A121F33B45028793B065463D64A4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8">
    <w:name w:val="1A2A9CD2343C4AB19AEEDF1577BFCC5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9">
    <w:name w:val="0DAF470043B94BF3AD9579402E148819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8">
    <w:name w:val="BBE0253567554401A3AD2B2828D83310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9">
    <w:name w:val="FC65D766E9384F84860F21C3925F397D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7">
    <w:name w:val="26D70B4BF99344D6959B90AD478F196B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7">
    <w:name w:val="65005E80FFED49838A5105B1616EE7B3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7">
    <w:name w:val="37C4386D4628443F87477A641CDD3E97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7">
    <w:name w:val="D64A0173F60E45B38EA4A249F298BA5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7">
    <w:name w:val="1B4F1CB5B2D94C77A6CFAED6B69876BE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6">
    <w:name w:val="4EDC578569A94AB2B15F052FCC3ECFE6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2">
    <w:name w:val="974408EA4F144BFCBCB54BD191843ED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2">
    <w:name w:val="E5A56A73C1EC461A888A30F43DF4DC3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3">
    <w:name w:val="524018C771C342DDA5D1661D6BCAB86E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3">
    <w:name w:val="9EC710CACD554A2786958FD9A6EB6040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2">
    <w:name w:val="C2FFBBA74BDF4007A0042219335A5C62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DF21FEB0DEB4FB08BBD17AD86E6DB87">
    <w:name w:val="1DF21FEB0DEB4FB08BBD17AD86E6DB8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7">
    <w:name w:val="5676B2DB4C294CFB877B69D0705BA9C9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7">
    <w:name w:val="CDC09208433E4093A90957ED60C0E904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7">
    <w:name w:val="BF80BDC5083843AF9902B09F1638E5CB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2">
    <w:name w:val="6CD0B99BC8844E2B88178263AC39ABBC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2">
    <w:name w:val="F6B128EF1AE54A80BC26987388FDDDBD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2">
    <w:name w:val="3D82FD572AD544798B36DBDCC4558FDA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2">
    <w:name w:val="B47C82211AE44016BC02CE32AC54FB62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2">
    <w:name w:val="7EA73EF60B964136A6BBC8473152688B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2">
    <w:name w:val="7933B41D5A6D4E168D3F0BDDA9361B5F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2">
    <w:name w:val="B35D35EA1D1A43ECBD93C986A90D37A1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2">
    <w:name w:val="61A1635ED0194CA3A13432B827105CF3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0">
    <w:name w:val="E4DB02A2300E430BBF10FE2D12937A0C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9">
    <w:name w:val="9E3F8C429C7442289AC17E1C15988BC9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0">
    <w:name w:val="305B3C5508C14BA58148AFF5540F76D0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9">
    <w:name w:val="EBF24E20D3124480B5428A6686166B2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
    <w:name w:val="52DA794B62FE41ABBC23173EF1D10A5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9">
    <w:name w:val="5DF79797C9464BDEB58711CD0FA4C46A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0">
    <w:name w:val="DF73A121F33B45028793B065463D64A4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9">
    <w:name w:val="1A2A9CD2343C4AB19AEEDF1577BFCC5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0">
    <w:name w:val="0DAF470043B94BF3AD9579402E148819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9">
    <w:name w:val="BBE0253567554401A3AD2B2828D83310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0">
    <w:name w:val="FC65D766E9384F84860F21C3925F397D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8">
    <w:name w:val="26D70B4BF99344D6959B90AD478F196B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8">
    <w:name w:val="65005E80FFED49838A5105B1616EE7B3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8">
    <w:name w:val="37C4386D4628443F87477A641CDD3E97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8">
    <w:name w:val="D64A0173F60E45B38EA4A249F298BA5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
    <w:name w:val="FAE6439A72AC441FACDC39C594D577E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7">
    <w:name w:val="4EDC578569A94AB2B15F052FCC3ECFE6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3">
    <w:name w:val="974408EA4F144BFCBCB54BD191843ED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3">
    <w:name w:val="E5A56A73C1EC461A888A30F43DF4DC3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4">
    <w:name w:val="524018C771C342DDA5D1661D6BCAB86E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4">
    <w:name w:val="9EC710CACD554A2786958FD9A6EB604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3">
    <w:name w:val="C2FFBBA74BDF4007A0042219335A5C62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DF21FEB0DEB4FB08BBD17AD86E6DB871">
    <w:name w:val="1DF21FEB0DEB4FB08BBD17AD86E6DB87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
    <w:name w:val="B7F156B950654074A19C5FFBADA4D8D4"/>
    <w:rsid w:val="00E96C8D"/>
  </w:style>
  <w:style w:type="paragraph" w:customStyle="1" w:styleId="EF9D3B34484D497E8F742BEE506888F8">
    <w:name w:val="EF9D3B34484D497E8F742BEE506888F8"/>
    <w:rsid w:val="00E96C8D"/>
  </w:style>
  <w:style w:type="paragraph" w:customStyle="1" w:styleId="922CF1F3ABFD4EC299E115A686A54B08">
    <w:name w:val="922CF1F3ABFD4EC299E115A686A54B08"/>
    <w:rsid w:val="00E96C8D"/>
  </w:style>
  <w:style w:type="paragraph" w:customStyle="1" w:styleId="75ADCB2B33FD4073938CDB6607DBC665">
    <w:name w:val="75ADCB2B33FD4073938CDB6607DBC665"/>
    <w:rsid w:val="00E96C8D"/>
  </w:style>
  <w:style w:type="paragraph" w:customStyle="1" w:styleId="10A2BB278B1D4248B1C305B62B93782F">
    <w:name w:val="10A2BB278B1D4248B1C305B62B93782F"/>
    <w:rsid w:val="00E96C8D"/>
  </w:style>
  <w:style w:type="paragraph" w:customStyle="1" w:styleId="A5B09EBC218C47C48FDD2B49763E4F9B">
    <w:name w:val="A5B09EBC218C47C48FDD2B49763E4F9B"/>
    <w:rsid w:val="00E96C8D"/>
  </w:style>
  <w:style w:type="paragraph" w:customStyle="1" w:styleId="5EAE58FE53D140DE8D30CA5B66FD4D1B">
    <w:name w:val="5EAE58FE53D140DE8D30CA5B66FD4D1B"/>
    <w:rsid w:val="00E96C8D"/>
  </w:style>
  <w:style w:type="paragraph" w:customStyle="1" w:styleId="955E5837A19A49E6AC2EE88E8C1121FE">
    <w:name w:val="955E5837A19A49E6AC2EE88E8C1121FE"/>
    <w:rsid w:val="00E96C8D"/>
  </w:style>
  <w:style w:type="paragraph" w:customStyle="1" w:styleId="9D61658B5A5748F39B105B0E0B86D164">
    <w:name w:val="9D61658B5A5748F39B105B0E0B86D164"/>
    <w:rsid w:val="00E96C8D"/>
  </w:style>
  <w:style w:type="paragraph" w:customStyle="1" w:styleId="FB758297B6E64607B4113F99E6B2E57B">
    <w:name w:val="FB758297B6E64607B4113F99E6B2E57B"/>
    <w:rsid w:val="00E96C8D"/>
  </w:style>
  <w:style w:type="paragraph" w:customStyle="1" w:styleId="DD00234D487E4A7684C4479849C7FB41">
    <w:name w:val="DD00234D487E4A7684C4479849C7FB41"/>
    <w:rsid w:val="00E96C8D"/>
  </w:style>
  <w:style w:type="paragraph" w:customStyle="1" w:styleId="31AEECF4BE184CD8B3460308E5A39B7C">
    <w:name w:val="31AEECF4BE184CD8B3460308E5A39B7C"/>
    <w:rsid w:val="00E96C8D"/>
  </w:style>
  <w:style w:type="paragraph" w:customStyle="1" w:styleId="669A6DC417394D52A182CB15E7E59AB2">
    <w:name w:val="669A6DC417394D52A182CB15E7E59AB2"/>
    <w:rsid w:val="00E96C8D"/>
  </w:style>
  <w:style w:type="paragraph" w:customStyle="1" w:styleId="1F820C0D72FA46418FA14ED659FA9050">
    <w:name w:val="1F820C0D72FA46418FA14ED659FA9050"/>
    <w:rsid w:val="00E96C8D"/>
  </w:style>
  <w:style w:type="paragraph" w:customStyle="1" w:styleId="02F3EC79CAD042C09471C98F9F3E1BB3">
    <w:name w:val="02F3EC79CAD042C09471C98F9F3E1BB3"/>
    <w:rsid w:val="00E96C8D"/>
  </w:style>
  <w:style w:type="paragraph" w:customStyle="1" w:styleId="7C852FABD8DD4449A782789E0F4C821D">
    <w:name w:val="7C852FABD8DD4449A782789E0F4C821D"/>
    <w:rsid w:val="00E96C8D"/>
  </w:style>
  <w:style w:type="paragraph" w:customStyle="1" w:styleId="D7BC519F0D95442BA47C019FA5AC93B4">
    <w:name w:val="D7BC519F0D95442BA47C019FA5AC93B4"/>
    <w:rsid w:val="00E96C8D"/>
  </w:style>
  <w:style w:type="paragraph" w:customStyle="1" w:styleId="9F898C1234024EDAB1CFCCF11AA57A3E">
    <w:name w:val="9F898C1234024EDAB1CFCCF11AA57A3E"/>
    <w:rsid w:val="00E96C8D"/>
  </w:style>
  <w:style w:type="paragraph" w:customStyle="1" w:styleId="BF58897E54CF451CBDBB3D90EE8590CC">
    <w:name w:val="BF58897E54CF451CBDBB3D90EE8590CC"/>
    <w:rsid w:val="00E96C8D"/>
  </w:style>
  <w:style w:type="paragraph" w:customStyle="1" w:styleId="5885C3DE9B7B48D6BC62B630FCB6B733">
    <w:name w:val="5885C3DE9B7B48D6BC62B630FCB6B733"/>
    <w:rsid w:val="00E96C8D"/>
  </w:style>
  <w:style w:type="paragraph" w:customStyle="1" w:styleId="46D46D0C40384ECD950AB26C68C7462D">
    <w:name w:val="46D46D0C40384ECD950AB26C68C7462D"/>
    <w:rsid w:val="00E96C8D"/>
  </w:style>
  <w:style w:type="paragraph" w:customStyle="1" w:styleId="C20B44649F454BB8A804EB25BACA16CC">
    <w:name w:val="C20B44649F454BB8A804EB25BACA16CC"/>
    <w:rsid w:val="00E96C8D"/>
  </w:style>
  <w:style w:type="paragraph" w:customStyle="1" w:styleId="1C31750658CC482C84EE5BA8D05C67EC">
    <w:name w:val="1C31750658CC482C84EE5BA8D05C67EC"/>
    <w:rsid w:val="00E96C8D"/>
  </w:style>
  <w:style w:type="paragraph" w:customStyle="1" w:styleId="39AEB76D65C1429D961918D837E928C2">
    <w:name w:val="39AEB76D65C1429D961918D837E928C2"/>
    <w:rsid w:val="00E96C8D"/>
  </w:style>
  <w:style w:type="paragraph" w:customStyle="1" w:styleId="5ED28286E9E84145B5E06BE48F1F8883">
    <w:name w:val="5ED28286E9E84145B5E06BE48F1F8883"/>
    <w:rsid w:val="00E96C8D"/>
  </w:style>
  <w:style w:type="paragraph" w:customStyle="1" w:styleId="92B3AE01558D4933A35A3D7925DA08CB">
    <w:name w:val="92B3AE01558D4933A35A3D7925DA08CB"/>
    <w:rsid w:val="00E96C8D"/>
  </w:style>
  <w:style w:type="paragraph" w:customStyle="1" w:styleId="C8E4400F077C4E09BB0195B1D8CDF8EF">
    <w:name w:val="C8E4400F077C4E09BB0195B1D8CDF8EF"/>
    <w:rsid w:val="00E96C8D"/>
  </w:style>
  <w:style w:type="paragraph" w:customStyle="1" w:styleId="6044FEE3965941CBAD286E4F72AFB101">
    <w:name w:val="6044FEE3965941CBAD286E4F72AFB101"/>
    <w:rsid w:val="00E96C8D"/>
  </w:style>
  <w:style w:type="paragraph" w:customStyle="1" w:styleId="08A284CBD4B74BCFB7A112441326346F">
    <w:name w:val="08A284CBD4B74BCFB7A112441326346F"/>
    <w:rsid w:val="00E96C8D"/>
  </w:style>
  <w:style w:type="paragraph" w:customStyle="1" w:styleId="18F09CAB5FDE4389BD2DE4C8395A7AFB">
    <w:name w:val="18F09CAB5FDE4389BD2DE4C8395A7AFB"/>
    <w:rsid w:val="00E96C8D"/>
  </w:style>
  <w:style w:type="paragraph" w:customStyle="1" w:styleId="BD50797AEF2B4A249B9D01A42BE02619">
    <w:name w:val="BD50797AEF2B4A249B9D01A42BE02619"/>
    <w:rsid w:val="00E96C8D"/>
  </w:style>
  <w:style w:type="paragraph" w:customStyle="1" w:styleId="3FB3D84C420D48FD80A71B924CAA1074">
    <w:name w:val="3FB3D84C420D48FD80A71B924CAA1074"/>
    <w:rsid w:val="00E96C8D"/>
  </w:style>
  <w:style w:type="paragraph" w:customStyle="1" w:styleId="AE4B48C93B9D494E9CD743984FC437FA">
    <w:name w:val="AE4B48C93B9D494E9CD743984FC437FA"/>
    <w:rsid w:val="00E96C8D"/>
  </w:style>
  <w:style w:type="paragraph" w:customStyle="1" w:styleId="63BDCDAF37444883A3E63FD788BA5112">
    <w:name w:val="63BDCDAF37444883A3E63FD788BA5112"/>
    <w:rsid w:val="00E96C8D"/>
  </w:style>
  <w:style w:type="paragraph" w:customStyle="1" w:styleId="4CB4A99E77CD4BDB98D5F2830E725F03">
    <w:name w:val="4CB4A99E77CD4BDB98D5F2830E725F03"/>
    <w:rsid w:val="00E96C8D"/>
  </w:style>
  <w:style w:type="paragraph" w:customStyle="1" w:styleId="AF6B52B1ADF74FF38173AF2A52285CE9">
    <w:name w:val="AF6B52B1ADF74FF38173AF2A52285CE9"/>
    <w:rsid w:val="00E96C8D"/>
  </w:style>
  <w:style w:type="paragraph" w:customStyle="1" w:styleId="0BB31C6CF420437E8A2C4A92AFF31D22">
    <w:name w:val="0BB31C6CF420437E8A2C4A92AFF31D22"/>
    <w:rsid w:val="00E96C8D"/>
  </w:style>
  <w:style w:type="paragraph" w:customStyle="1" w:styleId="0DFE1EA37A1B4AF89699A0D8AE64D506">
    <w:name w:val="0DFE1EA37A1B4AF89699A0D8AE64D506"/>
    <w:rsid w:val="00E96C8D"/>
  </w:style>
  <w:style w:type="paragraph" w:customStyle="1" w:styleId="7580377A582146BE9E26180280B0811B">
    <w:name w:val="7580377A582146BE9E26180280B0811B"/>
    <w:rsid w:val="00E96C8D"/>
  </w:style>
  <w:style w:type="paragraph" w:customStyle="1" w:styleId="3854CE66CB7646D8BB4293F3F037F884">
    <w:name w:val="3854CE66CB7646D8BB4293F3F037F884"/>
    <w:rsid w:val="00E96C8D"/>
  </w:style>
  <w:style w:type="paragraph" w:customStyle="1" w:styleId="8C170FF0600B452B80E715E948896E04">
    <w:name w:val="8C170FF0600B452B80E715E948896E04"/>
    <w:rsid w:val="00E96C8D"/>
  </w:style>
  <w:style w:type="paragraph" w:customStyle="1" w:styleId="A6C9D0773CFD4F99A6BDFFF6AC716EE7">
    <w:name w:val="A6C9D0773CFD4F99A6BDFFF6AC716EE7"/>
    <w:rsid w:val="00E96C8D"/>
  </w:style>
  <w:style w:type="paragraph" w:customStyle="1" w:styleId="8B69B0BDBFB746F6917D3E5DB32739E1">
    <w:name w:val="8B69B0BDBFB746F6917D3E5DB32739E1"/>
    <w:rsid w:val="00E96C8D"/>
  </w:style>
  <w:style w:type="paragraph" w:customStyle="1" w:styleId="B140103CE4EF4AA99627B12A76214C5E">
    <w:name w:val="B140103CE4EF4AA99627B12A76214C5E"/>
    <w:rsid w:val="00E96C8D"/>
  </w:style>
  <w:style w:type="paragraph" w:customStyle="1" w:styleId="60AF7718DD944D04ADE4E58AC8ADECF4">
    <w:name w:val="60AF7718DD944D04ADE4E58AC8ADECF4"/>
    <w:rsid w:val="00E96C8D"/>
  </w:style>
  <w:style w:type="paragraph" w:customStyle="1" w:styleId="6C65C3A1BF534550891823DA37C6AF9F">
    <w:name w:val="6C65C3A1BF534550891823DA37C6AF9F"/>
    <w:rsid w:val="00E96C8D"/>
  </w:style>
  <w:style w:type="paragraph" w:customStyle="1" w:styleId="B835C5D4133B424AB5C44357C6A9F236">
    <w:name w:val="B835C5D4133B424AB5C44357C6A9F236"/>
    <w:rsid w:val="00E96C8D"/>
  </w:style>
  <w:style w:type="paragraph" w:customStyle="1" w:styleId="66E54DFDA5AA47CBB8D4C707439ABAC2">
    <w:name w:val="66E54DFDA5AA47CBB8D4C707439ABAC2"/>
    <w:rsid w:val="00E96C8D"/>
  </w:style>
  <w:style w:type="paragraph" w:customStyle="1" w:styleId="4770D4B3020D4AD192DF034A023D1AAF">
    <w:name w:val="4770D4B3020D4AD192DF034A023D1AAF"/>
    <w:rsid w:val="00E96C8D"/>
  </w:style>
  <w:style w:type="paragraph" w:customStyle="1" w:styleId="0515B70E1A2441FC95F17F7B3F08A397">
    <w:name w:val="0515B70E1A2441FC95F17F7B3F08A397"/>
    <w:rsid w:val="00E96C8D"/>
  </w:style>
  <w:style w:type="paragraph" w:customStyle="1" w:styleId="6F627D13F5BD41AF9DA13CF97D5E9149">
    <w:name w:val="6F627D13F5BD41AF9DA13CF97D5E9149"/>
    <w:rsid w:val="00E96C8D"/>
  </w:style>
  <w:style w:type="paragraph" w:customStyle="1" w:styleId="7DC8932212144D3E9556A81EE4D462C8">
    <w:name w:val="7DC8932212144D3E9556A81EE4D462C8"/>
    <w:rsid w:val="00E96C8D"/>
  </w:style>
  <w:style w:type="paragraph" w:customStyle="1" w:styleId="41C1F5BC59DD444FB1684AF4C7739730">
    <w:name w:val="41C1F5BC59DD444FB1684AF4C7739730"/>
    <w:rsid w:val="00E96C8D"/>
  </w:style>
  <w:style w:type="paragraph" w:customStyle="1" w:styleId="20A619E9837E44939BCC598610DB67CF">
    <w:name w:val="20A619E9837E44939BCC598610DB67CF"/>
    <w:rsid w:val="00E96C8D"/>
  </w:style>
  <w:style w:type="paragraph" w:customStyle="1" w:styleId="9BD2BA320D3F4454910F4BB8C2787A89">
    <w:name w:val="9BD2BA320D3F4454910F4BB8C2787A89"/>
    <w:rsid w:val="00E96C8D"/>
  </w:style>
  <w:style w:type="paragraph" w:customStyle="1" w:styleId="9157DB2104C94BD7BE419A629693E694">
    <w:name w:val="9157DB2104C94BD7BE419A629693E694"/>
    <w:rsid w:val="00E96C8D"/>
  </w:style>
  <w:style w:type="paragraph" w:customStyle="1" w:styleId="DD36FC86BF704BFC90EA7A331DCE086F">
    <w:name w:val="DD36FC86BF704BFC90EA7A331DCE086F"/>
    <w:rsid w:val="00E96C8D"/>
  </w:style>
  <w:style w:type="paragraph" w:customStyle="1" w:styleId="2F94C2E6D298447881054EDF14FFBC44">
    <w:name w:val="2F94C2E6D298447881054EDF14FFBC44"/>
    <w:rsid w:val="00E96C8D"/>
  </w:style>
  <w:style w:type="paragraph" w:customStyle="1" w:styleId="1B26EEA8FF714E7998784B20223A6B05">
    <w:name w:val="1B26EEA8FF714E7998784B20223A6B05"/>
    <w:rsid w:val="00E96C8D"/>
  </w:style>
  <w:style w:type="paragraph" w:customStyle="1" w:styleId="D92AFB8E1D424223A8622F77D8B9A98E">
    <w:name w:val="D92AFB8E1D424223A8622F77D8B9A98E"/>
    <w:rsid w:val="00E96C8D"/>
  </w:style>
  <w:style w:type="paragraph" w:customStyle="1" w:styleId="D34A7908A1104601B9FFA5B292897E95">
    <w:name w:val="D34A7908A1104601B9FFA5B292897E95"/>
    <w:rsid w:val="00E96C8D"/>
  </w:style>
  <w:style w:type="paragraph" w:customStyle="1" w:styleId="FCFAA0E9656240B1BD2325C7103D3D7E">
    <w:name w:val="FCFAA0E9656240B1BD2325C7103D3D7E"/>
    <w:rsid w:val="00E96C8D"/>
  </w:style>
  <w:style w:type="paragraph" w:customStyle="1" w:styleId="407435DA8C814867A0A4E9875A2E8089">
    <w:name w:val="407435DA8C814867A0A4E9875A2E8089"/>
    <w:rsid w:val="00E96C8D"/>
  </w:style>
  <w:style w:type="paragraph" w:customStyle="1" w:styleId="5F40C98EEE2A4D59989EF56A9C76BECB">
    <w:name w:val="5F40C98EEE2A4D59989EF56A9C76BECB"/>
    <w:rsid w:val="00E96C8D"/>
  </w:style>
  <w:style w:type="paragraph" w:customStyle="1" w:styleId="A392179AD7724258B3E45A9109357CD4">
    <w:name w:val="A392179AD7724258B3E45A9109357CD4"/>
    <w:rsid w:val="00E96C8D"/>
  </w:style>
  <w:style w:type="paragraph" w:customStyle="1" w:styleId="84E7FB55AB3241D090E46FF2DFD2C2F0">
    <w:name w:val="84E7FB55AB3241D090E46FF2DFD2C2F0"/>
    <w:rsid w:val="00E96C8D"/>
  </w:style>
  <w:style w:type="paragraph" w:customStyle="1" w:styleId="C14ED99AEA674A19A3E5A0E6A44EFE6D">
    <w:name w:val="C14ED99AEA674A19A3E5A0E6A44EFE6D"/>
    <w:rsid w:val="00E96C8D"/>
  </w:style>
  <w:style w:type="paragraph" w:customStyle="1" w:styleId="377D34C840224860AD0B2BEBB12613F9">
    <w:name w:val="377D34C840224860AD0B2BEBB12613F9"/>
    <w:rsid w:val="00E96C8D"/>
  </w:style>
  <w:style w:type="paragraph" w:customStyle="1" w:styleId="2C95AE79D2794FFD965255C9B2949A3C">
    <w:name w:val="2C95AE79D2794FFD965255C9B2949A3C"/>
    <w:rsid w:val="00E96C8D"/>
  </w:style>
  <w:style w:type="paragraph" w:customStyle="1" w:styleId="2EE9AEC5ADB442818217A4B210A8F58A">
    <w:name w:val="2EE9AEC5ADB442818217A4B210A8F58A"/>
    <w:rsid w:val="00E96C8D"/>
  </w:style>
  <w:style w:type="paragraph" w:customStyle="1" w:styleId="A6BB9B8841D24587A9F400761E58A106">
    <w:name w:val="A6BB9B8841D24587A9F400761E58A106"/>
    <w:rsid w:val="00E96C8D"/>
  </w:style>
  <w:style w:type="paragraph" w:customStyle="1" w:styleId="4021A2CEA4C54A1BAFA386158586539F">
    <w:name w:val="4021A2CEA4C54A1BAFA386158586539F"/>
    <w:rsid w:val="00E96C8D"/>
  </w:style>
  <w:style w:type="paragraph" w:customStyle="1" w:styleId="792632E975004CEF9A80213056287ED6">
    <w:name w:val="792632E975004CEF9A80213056287ED6"/>
    <w:rsid w:val="00E96C8D"/>
  </w:style>
  <w:style w:type="paragraph" w:customStyle="1" w:styleId="E79FBC7A61044D339035382AD85A4A31">
    <w:name w:val="E79FBC7A61044D339035382AD85A4A31"/>
    <w:rsid w:val="00E96C8D"/>
  </w:style>
  <w:style w:type="paragraph" w:customStyle="1" w:styleId="929CA550A4114A26AAD47842003A9AE6">
    <w:name w:val="929CA550A4114A26AAD47842003A9AE6"/>
    <w:rsid w:val="00E96C8D"/>
  </w:style>
  <w:style w:type="paragraph" w:customStyle="1" w:styleId="EFC57725D25947B79968C1C1ABE90E93">
    <w:name w:val="EFC57725D25947B79968C1C1ABE90E93"/>
    <w:rsid w:val="00E96C8D"/>
  </w:style>
  <w:style w:type="paragraph" w:customStyle="1" w:styleId="D54313C6357F45028042B24B3EEADD16">
    <w:name w:val="D54313C6357F45028042B24B3EEADD16"/>
    <w:rsid w:val="00E96C8D"/>
  </w:style>
  <w:style w:type="paragraph" w:customStyle="1" w:styleId="4FA57202A9434D348621A953B702876C">
    <w:name w:val="4FA57202A9434D348621A953B702876C"/>
    <w:rsid w:val="00E96C8D"/>
  </w:style>
  <w:style w:type="paragraph" w:customStyle="1" w:styleId="35A11566DAC7459AAEB4D84E05F9E6FC">
    <w:name w:val="35A11566DAC7459AAEB4D84E05F9E6FC"/>
    <w:rsid w:val="00E96C8D"/>
  </w:style>
  <w:style w:type="paragraph" w:customStyle="1" w:styleId="D28A9E99A1814E1C996AEB62ECD33A38">
    <w:name w:val="D28A9E99A1814E1C996AEB62ECD33A38"/>
    <w:rsid w:val="00E96C8D"/>
  </w:style>
  <w:style w:type="paragraph" w:customStyle="1" w:styleId="E973663699964B55AC43C31E2521B559">
    <w:name w:val="E973663699964B55AC43C31E2521B559"/>
    <w:rsid w:val="00E96C8D"/>
  </w:style>
  <w:style w:type="paragraph" w:customStyle="1" w:styleId="9C4ED6D9039D46909D11CD7BBACF3C8B">
    <w:name w:val="9C4ED6D9039D46909D11CD7BBACF3C8B"/>
    <w:rsid w:val="00E96C8D"/>
  </w:style>
  <w:style w:type="paragraph" w:customStyle="1" w:styleId="14800E874CCB44179E53AFC14FA6EAC3">
    <w:name w:val="14800E874CCB44179E53AFC14FA6EAC3"/>
    <w:rsid w:val="00E96C8D"/>
  </w:style>
  <w:style w:type="paragraph" w:customStyle="1" w:styleId="2E42953001D348F593B421B006E008E1">
    <w:name w:val="2E42953001D348F593B421B006E008E1"/>
    <w:rsid w:val="00E96C8D"/>
  </w:style>
  <w:style w:type="paragraph" w:customStyle="1" w:styleId="FB51182C6B0B49A7B7EAB5384D113B10">
    <w:name w:val="FB51182C6B0B49A7B7EAB5384D113B10"/>
    <w:rsid w:val="00E96C8D"/>
  </w:style>
  <w:style w:type="paragraph" w:customStyle="1" w:styleId="B9B2E66646C64512A67415C11632807E">
    <w:name w:val="B9B2E66646C64512A67415C11632807E"/>
    <w:rsid w:val="00E96C8D"/>
  </w:style>
  <w:style w:type="paragraph" w:customStyle="1" w:styleId="91F6E805C09A473E9FA427E6AF5D736A">
    <w:name w:val="91F6E805C09A473E9FA427E6AF5D736A"/>
    <w:rsid w:val="00E96C8D"/>
  </w:style>
  <w:style w:type="paragraph" w:customStyle="1" w:styleId="420900169EA44A9F8CD7D99A4B890E17">
    <w:name w:val="420900169EA44A9F8CD7D99A4B890E17"/>
    <w:rsid w:val="00E96C8D"/>
  </w:style>
  <w:style w:type="paragraph" w:customStyle="1" w:styleId="A6E9151AF4DF4CD1A1915163CE12D918">
    <w:name w:val="A6E9151AF4DF4CD1A1915163CE12D918"/>
    <w:rsid w:val="00E96C8D"/>
  </w:style>
  <w:style w:type="paragraph" w:customStyle="1" w:styleId="5B06F0C9DEF14591BF236E60C9AE29E3">
    <w:name w:val="5B06F0C9DEF14591BF236E60C9AE29E3"/>
    <w:rsid w:val="00E96C8D"/>
  </w:style>
  <w:style w:type="paragraph" w:customStyle="1" w:styleId="D5721907011A46769D5D270C215F9F8E">
    <w:name w:val="D5721907011A46769D5D270C215F9F8E"/>
    <w:rsid w:val="00E96C8D"/>
  </w:style>
  <w:style w:type="paragraph" w:customStyle="1" w:styleId="6BEDB33230BC44838634BB69B0525D02">
    <w:name w:val="6BEDB33230BC44838634BB69B0525D02"/>
    <w:rsid w:val="00E96C8D"/>
  </w:style>
  <w:style w:type="paragraph" w:customStyle="1" w:styleId="6DBF5E8879FE45E391EB2D3CAC4B9EE3">
    <w:name w:val="6DBF5E8879FE45E391EB2D3CAC4B9EE3"/>
    <w:rsid w:val="00E96C8D"/>
  </w:style>
  <w:style w:type="paragraph" w:customStyle="1" w:styleId="322FCF24EF104653A4920BDDF5C19528">
    <w:name w:val="322FCF24EF104653A4920BDDF5C19528"/>
    <w:rsid w:val="00E96C8D"/>
  </w:style>
  <w:style w:type="paragraph" w:customStyle="1" w:styleId="E500016FF43F4860B6D94B567F665C99">
    <w:name w:val="E500016FF43F4860B6D94B567F665C99"/>
    <w:rsid w:val="00E96C8D"/>
  </w:style>
  <w:style w:type="paragraph" w:customStyle="1" w:styleId="897B29C9E98B40B68F2694BBFADE8D1E">
    <w:name w:val="897B29C9E98B40B68F2694BBFADE8D1E"/>
    <w:rsid w:val="00E96C8D"/>
  </w:style>
  <w:style w:type="paragraph" w:customStyle="1" w:styleId="745240217DE4455EB5445C3404A3C106">
    <w:name w:val="745240217DE4455EB5445C3404A3C106"/>
    <w:rsid w:val="00E96C8D"/>
  </w:style>
  <w:style w:type="paragraph" w:customStyle="1" w:styleId="A9D27335ACCD4920BC8451870201D168">
    <w:name w:val="A9D27335ACCD4920BC8451870201D168"/>
    <w:rsid w:val="00E96C8D"/>
  </w:style>
  <w:style w:type="paragraph" w:customStyle="1" w:styleId="F3EB9DB596784385A977DE3006282B56">
    <w:name w:val="F3EB9DB596784385A977DE3006282B56"/>
    <w:rsid w:val="00E96C8D"/>
  </w:style>
  <w:style w:type="paragraph" w:customStyle="1" w:styleId="0581F3583B05432BBB262925CBF2F8B0">
    <w:name w:val="0581F3583B05432BBB262925CBF2F8B0"/>
    <w:rsid w:val="00E96C8D"/>
  </w:style>
  <w:style w:type="paragraph" w:customStyle="1" w:styleId="4A54150CF9624EAC96617B28DF2CBD1F">
    <w:name w:val="4A54150CF9624EAC96617B28DF2CBD1F"/>
    <w:rsid w:val="00E96C8D"/>
  </w:style>
  <w:style w:type="paragraph" w:customStyle="1" w:styleId="05A6F739EEAE4D719797B236D891FB3C">
    <w:name w:val="05A6F739EEAE4D719797B236D891FB3C"/>
    <w:rsid w:val="00E96C8D"/>
  </w:style>
  <w:style w:type="paragraph" w:customStyle="1" w:styleId="C30C0E98631B44F0AF6672D1968A84E7">
    <w:name w:val="C30C0E98631B44F0AF6672D1968A84E7"/>
    <w:rsid w:val="00E96C8D"/>
  </w:style>
  <w:style w:type="paragraph" w:customStyle="1" w:styleId="4D18E6BA406F44E291849FC3CA1221EE">
    <w:name w:val="4D18E6BA406F44E291849FC3CA1221EE"/>
    <w:rsid w:val="00E96C8D"/>
  </w:style>
  <w:style w:type="paragraph" w:customStyle="1" w:styleId="47E1F2A2BB7840BCAC86C46FF230D942">
    <w:name w:val="47E1F2A2BB7840BCAC86C46FF230D942"/>
    <w:rsid w:val="00E96C8D"/>
  </w:style>
  <w:style w:type="paragraph" w:customStyle="1" w:styleId="8124FFDB53AB42D48C4CAFD00EDB1A97">
    <w:name w:val="8124FFDB53AB42D48C4CAFD00EDB1A97"/>
    <w:rsid w:val="00E96C8D"/>
  </w:style>
  <w:style w:type="paragraph" w:customStyle="1" w:styleId="8FD54DB9514448EF82F2190265AF8F94">
    <w:name w:val="8FD54DB9514448EF82F2190265AF8F94"/>
    <w:rsid w:val="00E96C8D"/>
  </w:style>
  <w:style w:type="paragraph" w:customStyle="1" w:styleId="447B8C82475E46138489B89C78DCC245">
    <w:name w:val="447B8C82475E46138489B89C78DCC245"/>
    <w:rsid w:val="00E96C8D"/>
  </w:style>
  <w:style w:type="paragraph" w:customStyle="1" w:styleId="036ADA11D72248BCB5BB2A96D70CFFE0">
    <w:name w:val="036ADA11D72248BCB5BB2A96D70CFFE0"/>
    <w:rsid w:val="00E96C8D"/>
  </w:style>
  <w:style w:type="paragraph" w:customStyle="1" w:styleId="99F871613E344F568357A82818282F65">
    <w:name w:val="99F871613E344F568357A82818282F65"/>
    <w:rsid w:val="00E96C8D"/>
  </w:style>
  <w:style w:type="paragraph" w:customStyle="1" w:styleId="6387A071F8414349A7DB86E6C93D3B96">
    <w:name w:val="6387A071F8414349A7DB86E6C93D3B96"/>
    <w:rsid w:val="00E96C8D"/>
  </w:style>
  <w:style w:type="paragraph" w:customStyle="1" w:styleId="09DCE4E5A3E4440EA358FBC11AC1B3A6">
    <w:name w:val="09DCE4E5A3E4440EA358FBC11AC1B3A6"/>
    <w:rsid w:val="00E96C8D"/>
  </w:style>
  <w:style w:type="paragraph" w:customStyle="1" w:styleId="BDAD1DE2CDA941C9AD977C77E16EA2BA">
    <w:name w:val="BDAD1DE2CDA941C9AD977C77E16EA2BA"/>
    <w:rsid w:val="00E96C8D"/>
  </w:style>
  <w:style w:type="paragraph" w:customStyle="1" w:styleId="218EB7E6FF63479FB59CB53E1F2E7046">
    <w:name w:val="218EB7E6FF63479FB59CB53E1F2E7046"/>
    <w:rsid w:val="00E96C8D"/>
  </w:style>
  <w:style w:type="paragraph" w:customStyle="1" w:styleId="C56C1607F6034326B08422E47F0F683D">
    <w:name w:val="C56C1607F6034326B08422E47F0F683D"/>
    <w:rsid w:val="00E96C8D"/>
  </w:style>
  <w:style w:type="paragraph" w:customStyle="1" w:styleId="B9EF63C9E9CA4F3F8540D0F2DFB00E33">
    <w:name w:val="B9EF63C9E9CA4F3F8540D0F2DFB00E33"/>
    <w:rsid w:val="00E96C8D"/>
  </w:style>
  <w:style w:type="paragraph" w:customStyle="1" w:styleId="477716368B4C491EA540751CB951E4B1">
    <w:name w:val="477716368B4C491EA540751CB951E4B1"/>
    <w:rsid w:val="00E96C8D"/>
  </w:style>
  <w:style w:type="paragraph" w:customStyle="1" w:styleId="5676B2DB4C294CFB877B69D0705BA9C918">
    <w:name w:val="5676B2DB4C294CFB877B69D0705BA9C9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8">
    <w:name w:val="CDC09208433E4093A90957ED60C0E904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8">
    <w:name w:val="BF80BDC5083843AF9902B09F1638E5CB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3">
    <w:name w:val="6CD0B99BC8844E2B88178263AC39ABBC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3">
    <w:name w:val="F6B128EF1AE54A80BC26987388FDDDBD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3">
    <w:name w:val="3D82FD572AD544798B36DBDCC4558FDA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3">
    <w:name w:val="B47C82211AE44016BC02CE32AC54FB62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3">
    <w:name w:val="7EA73EF60B964136A6BBC8473152688B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3">
    <w:name w:val="7933B41D5A6D4E168D3F0BDDA9361B5F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3">
    <w:name w:val="B35D35EA1D1A43ECBD93C986A90D37A1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3">
    <w:name w:val="61A1635ED0194CA3A13432B827105CF3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1">
    <w:name w:val="E4DB02A2300E430BBF10FE2D12937A0C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0">
    <w:name w:val="9E3F8C429C7442289AC17E1C15988BC9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1">
    <w:name w:val="305B3C5508C14BA58148AFF5540F76D0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0">
    <w:name w:val="EBF24E20D3124480B5428A6686166B2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2">
    <w:name w:val="52DA794B62FE41ABBC23173EF1D10A5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0">
    <w:name w:val="5DF79797C9464BDEB58711CD0FA4C46A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1">
    <w:name w:val="DF73A121F33B45028793B065463D64A4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0">
    <w:name w:val="1A2A9CD2343C4AB19AEEDF1577BFCC5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1">
    <w:name w:val="0DAF470043B94BF3AD9579402E148819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0">
    <w:name w:val="BBE0253567554401A3AD2B2828D83310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1">
    <w:name w:val="FC65D766E9384F84860F21C3925F397D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9">
    <w:name w:val="26D70B4BF99344D6959B90AD478F196B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9">
    <w:name w:val="65005E80FFED49838A5105B1616EE7B3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9">
    <w:name w:val="37C4386D4628443F87477A641CDD3E97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9">
    <w:name w:val="D64A0173F60E45B38EA4A249F298BA5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
    <w:name w:val="FAE6439A72AC441FACDC39C594D577E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8">
    <w:name w:val="4EDC578569A94AB2B15F052FCC3ECFE6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4">
    <w:name w:val="974408EA4F144BFCBCB54BD191843EDF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
    <w:name w:val="B7F156B950654074A19C5FFBADA4D8D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4">
    <w:name w:val="E5A56A73C1EC461A888A30F43DF4DC3F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
    <w:name w:val="EF9D3B34484D497E8F742BEE506888F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5">
    <w:name w:val="524018C771C342DDA5D1661D6BCAB86E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5">
    <w:name w:val="9EC710CACD554A2786958FD9A6EB6040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
    <w:name w:val="35A11566DAC7459AAEB4D84E05F9E6FC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
    <w:name w:val="D28A9E99A1814E1C996AEB62ECD33A3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
    <w:name w:val="E973663699964B55AC43C31E2521B55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
    <w:name w:val="3E57207C376A4E2D93303B8E4355CD8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
    <w:name w:val="8B69B0BDBFB746F6917D3E5DB32739E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
    <w:name w:val="B140103CE4EF4AA99627B12A76214C5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
    <w:name w:val="DD36FC86BF704BFC90EA7A331DCE086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
    <w:name w:val="2F94C2E6D298447881054EDF14FFBC4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
    <w:name w:val="1B26EEA8FF714E7998784B20223A6B0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
    <w:name w:val="D92AFB8E1D424223A8622F77D8B9A98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
    <w:name w:val="6DBF5E8879FE45E391EB2D3CAC4B9EE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
    <w:name w:val="322FCF24EF104653A4920BDDF5C1952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
    <w:name w:val="E500016FF43F4860B6D94B567F665C9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
    <w:name w:val="8FD54DB9514448EF82F2190265AF8F9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
    <w:name w:val="447B8C82475E46138489B89C78DCC24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
    <w:name w:val="036ADA11D72248BCB5BB2A96D70CFFE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
    <w:name w:val="99F871613E344F568357A82818282F6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
    <w:name w:val="6387A071F8414349A7DB86E6C93D3B9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
    <w:name w:val="09DCE4E5A3E4440EA358FBC11AC1B3A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
    <w:name w:val="BDAD1DE2CDA941C9AD977C77E16EA2B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
    <w:name w:val="218EB7E6FF63479FB59CB53E1F2E704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
    <w:name w:val="C56C1607F6034326B08422E47F0F683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
    <w:name w:val="B9EF63C9E9CA4F3F8540D0F2DFB00E3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
    <w:name w:val="477716368B4C491EA540751CB951E4B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9">
    <w:name w:val="5676B2DB4C294CFB877B69D0705BA9C9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9">
    <w:name w:val="CDC09208433E4093A90957ED60C0E904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4">
    <w:name w:val="6CD0B99BC8844E2B88178263AC39ABBC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4">
    <w:name w:val="F6B128EF1AE54A80BC26987388FDDDBD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4">
    <w:name w:val="3D82FD572AD544798B36DBDCC4558FDA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4">
    <w:name w:val="B47C82211AE44016BC02CE32AC54FB62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4">
    <w:name w:val="7EA73EF60B964136A6BBC8473152688B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4">
    <w:name w:val="7933B41D5A6D4E168D3F0BDDA9361B5F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4">
    <w:name w:val="B35D35EA1D1A43ECBD93C986A90D37A1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4">
    <w:name w:val="61A1635ED0194CA3A13432B827105CF3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2">
    <w:name w:val="E4DB02A2300E430BBF10FE2D12937A0C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1">
    <w:name w:val="9E3F8C429C7442289AC17E1C15988BC9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2">
    <w:name w:val="305B3C5508C14BA58148AFF5540F76D0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1">
    <w:name w:val="EBF24E20D3124480B5428A6686166B21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3">
    <w:name w:val="52DA794B62FE41ABBC23173EF1D10A5D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1">
    <w:name w:val="5DF79797C9464BDEB58711CD0FA4C46A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2">
    <w:name w:val="DF73A121F33B45028793B065463D64A4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1">
    <w:name w:val="1A2A9CD2343C4AB19AEEDF1577BFCC51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2">
    <w:name w:val="0DAF470043B94BF3AD9579402E148819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1">
    <w:name w:val="BBE0253567554401A3AD2B2828D83310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2">
    <w:name w:val="FC65D766E9384F84860F21C3925F397D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0">
    <w:name w:val="26D70B4BF99344D6959B90AD478F196B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0">
    <w:name w:val="65005E80FFED49838A5105B1616EE7B3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0">
    <w:name w:val="37C4386D4628443F87477A641CDD3E97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0">
    <w:name w:val="D64A0173F60E45B38EA4A249F298BA5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2">
    <w:name w:val="FAE6439A72AC441FACDC39C594D577E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9">
    <w:name w:val="4EDC578569A94AB2B15F052FCC3ECFE6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5">
    <w:name w:val="974408EA4F144BFCBCB54BD191843EDF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2">
    <w:name w:val="B7F156B950654074A19C5FFBADA4D8D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5">
    <w:name w:val="E5A56A73C1EC461A888A30F43DF4DC3F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2">
    <w:name w:val="EF9D3B34484D497E8F742BEE506888F8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6">
    <w:name w:val="524018C771C342DDA5D1661D6BCAB86E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6">
    <w:name w:val="9EC710CACD554A2786958FD9A6EB6040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2">
    <w:name w:val="35A11566DAC7459AAEB4D84E05F9E6FC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2">
    <w:name w:val="D28A9E99A1814E1C996AEB62ECD33A38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2">
    <w:name w:val="E973663699964B55AC43C31E2521B55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
    <w:name w:val="3E57207C376A4E2D93303B8E4355CD8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2">
    <w:name w:val="8B69B0BDBFB746F6917D3E5DB32739E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2">
    <w:name w:val="B140103CE4EF4AA99627B12A76214C5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2">
    <w:name w:val="DD36FC86BF704BFC90EA7A331DCE086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2">
    <w:name w:val="2F94C2E6D298447881054EDF14FFBC4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2">
    <w:name w:val="1B26EEA8FF714E7998784B20223A6B0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2">
    <w:name w:val="D92AFB8E1D424223A8622F77D8B9A98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2">
    <w:name w:val="6DBF5E8879FE45E391EB2D3CAC4B9EE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2">
    <w:name w:val="322FCF24EF104653A4920BDDF5C19528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2">
    <w:name w:val="E500016FF43F4860B6D94B567F665C9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2">
    <w:name w:val="8FD54DB9514448EF82F2190265AF8F9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2">
    <w:name w:val="447B8C82475E46138489B89C78DCC24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2">
    <w:name w:val="036ADA11D72248BCB5BB2A96D70CFFE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2">
    <w:name w:val="99F871613E344F568357A82818282F6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2">
    <w:name w:val="6387A071F8414349A7DB86E6C93D3B9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2">
    <w:name w:val="09DCE4E5A3E4440EA358FBC11AC1B3A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2">
    <w:name w:val="BDAD1DE2CDA941C9AD977C77E16EA2BA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2">
    <w:name w:val="218EB7E6FF63479FB59CB53E1F2E704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2">
    <w:name w:val="C56C1607F6034326B08422E47F0F683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2">
    <w:name w:val="B9EF63C9E9CA4F3F8540D0F2DFB00E3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2">
    <w:name w:val="477716368B4C491EA540751CB951E4B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
    <w:name w:val="75D2B687BC3C4C4795CF95266E55415C"/>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
    <w:name w:val="A3406E99D92348CCA1CB633E47B67265"/>
    <w:rsid w:val="00E96C8D"/>
  </w:style>
  <w:style w:type="paragraph" w:customStyle="1" w:styleId="6A80D7337F6E442FB02BE9BC0E951A24">
    <w:name w:val="6A80D7337F6E442FB02BE9BC0E951A24"/>
    <w:rsid w:val="00E96C8D"/>
  </w:style>
  <w:style w:type="paragraph" w:customStyle="1" w:styleId="5676B2DB4C294CFB877B69D0705BA9C920">
    <w:name w:val="5676B2DB4C294CFB877B69D0705BA9C92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0">
    <w:name w:val="CDC09208433E4093A90957ED60C0E9042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5">
    <w:name w:val="6CD0B99BC8844E2B88178263AC39ABBC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5">
    <w:name w:val="F6B128EF1AE54A80BC26987388FDDDBD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5">
    <w:name w:val="3D82FD572AD544798B36DBDCC4558FDA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5">
    <w:name w:val="B47C82211AE44016BC02CE32AC54FB62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5">
    <w:name w:val="7EA73EF60B964136A6BBC8473152688B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5">
    <w:name w:val="7933B41D5A6D4E168D3F0BDDA9361B5F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5">
    <w:name w:val="B35D35EA1D1A43ECBD93C986A90D37A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5">
    <w:name w:val="61A1635ED0194CA3A13432B827105CF3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3">
    <w:name w:val="E4DB02A2300E430BBF10FE2D12937A0C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2">
    <w:name w:val="9E3F8C429C7442289AC17E1C15988BC9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3">
    <w:name w:val="305B3C5508C14BA58148AFF5540F76D0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2">
    <w:name w:val="EBF24E20D3124480B5428A6686166B21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4">
    <w:name w:val="52DA794B62FE41ABBC23173EF1D10A5D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2">
    <w:name w:val="5DF79797C9464BDEB58711CD0FA4C46A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3">
    <w:name w:val="DF73A121F33B45028793B065463D64A4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2">
    <w:name w:val="1A2A9CD2343C4AB19AEEDF1577BFCC51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3">
    <w:name w:val="0DAF470043B94BF3AD9579402E148819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2">
    <w:name w:val="BBE0253567554401A3AD2B2828D83310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3">
    <w:name w:val="FC65D766E9384F84860F21C3925F397D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1">
    <w:name w:val="26D70B4BF99344D6959B90AD478F196B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1">
    <w:name w:val="65005E80FFED49838A5105B1616EE7B3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1">
    <w:name w:val="37C4386D4628443F87477A641CDD3E97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1">
    <w:name w:val="D64A0173F60E45B38EA4A249F298BA51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3">
    <w:name w:val="FAE6439A72AC441FACDC39C594D577E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0">
    <w:name w:val="4EDC578569A94AB2B15F052FCC3ECFE6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6">
    <w:name w:val="974408EA4F144BFCBCB54BD191843EDF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3">
    <w:name w:val="B7F156B950654074A19C5FFBADA4D8D4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6">
    <w:name w:val="E5A56A73C1EC461A888A30F43DF4DC3F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3">
    <w:name w:val="EF9D3B34484D497E8F742BEE506888F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7">
    <w:name w:val="524018C771C342DDA5D1661D6BCAB86E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7">
    <w:name w:val="9EC710CACD554A2786958FD9A6EB6040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3">
    <w:name w:val="35A11566DAC7459AAEB4D84E05F9E6FC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3">
    <w:name w:val="D28A9E99A1814E1C996AEB62ECD33A3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3">
    <w:name w:val="E973663699964B55AC43C31E2521B559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2">
    <w:name w:val="3E57207C376A4E2D93303B8E4355CD88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3">
    <w:name w:val="8B69B0BDBFB746F6917D3E5DB32739E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3">
    <w:name w:val="B140103CE4EF4AA99627B12A76214C5E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3">
    <w:name w:val="DD36FC86BF704BFC90EA7A331DCE086F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3">
    <w:name w:val="2F94C2E6D298447881054EDF14FFBC44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3">
    <w:name w:val="1B26EEA8FF714E7998784B20223A6B0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3">
    <w:name w:val="D92AFB8E1D424223A8622F77D8B9A98E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3">
    <w:name w:val="6DBF5E8879FE45E391EB2D3CAC4B9EE3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3">
    <w:name w:val="322FCF24EF104653A4920BDDF5C1952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3">
    <w:name w:val="E500016FF43F4860B6D94B567F665C99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3">
    <w:name w:val="8FD54DB9514448EF82F2190265AF8F94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3">
    <w:name w:val="447B8C82475E46138489B89C78DCC24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3">
    <w:name w:val="036ADA11D72248BCB5BB2A96D70CFFE0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3">
    <w:name w:val="99F871613E344F568357A82818282F6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3">
    <w:name w:val="6387A071F8414349A7DB86E6C93D3B96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3">
    <w:name w:val="09DCE4E5A3E4440EA358FBC11AC1B3A6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3">
    <w:name w:val="BDAD1DE2CDA941C9AD977C77E16EA2BA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3">
    <w:name w:val="218EB7E6FF63479FB59CB53E1F2E7046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3">
    <w:name w:val="C56C1607F6034326B08422E47F0F683D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3">
    <w:name w:val="B9EF63C9E9CA4F3F8540D0F2DFB00E33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3">
    <w:name w:val="477716368B4C491EA540751CB951E4B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
    <w:name w:val="75D2B687BC3C4C4795CF95266E55415C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
    <w:name w:val="FB234CD56205475FBD2002627EDF009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
    <w:name w:val="A3406E99D92348CCA1CB633E47B67265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
    <w:name w:val="4B2C4EAC1B594737AD1A4AB5D66101CF"/>
    <w:rsid w:val="00471E3A"/>
  </w:style>
  <w:style w:type="paragraph" w:customStyle="1" w:styleId="969DE3AB883B4675B5E403CD341AB948">
    <w:name w:val="969DE3AB883B4675B5E403CD341AB948"/>
    <w:rsid w:val="00471E3A"/>
  </w:style>
  <w:style w:type="paragraph" w:customStyle="1" w:styleId="D88BCE7661204184B0DBB4548F392D6B">
    <w:name w:val="D88BCE7661204184B0DBB4548F392D6B"/>
    <w:rsid w:val="00471E3A"/>
  </w:style>
  <w:style w:type="paragraph" w:customStyle="1" w:styleId="5676B2DB4C294CFB877B69D0705BA9C921">
    <w:name w:val="5676B2DB4C294CFB877B69D0705BA9C92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1">
    <w:name w:val="CDC09208433E4093A90957ED60C0E9042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6">
    <w:name w:val="6CD0B99BC8844E2B88178263AC39ABBC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6">
    <w:name w:val="F6B128EF1AE54A80BC26987388FDDDBD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6">
    <w:name w:val="3D82FD572AD544798B36DBDCC4558FDA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6">
    <w:name w:val="B47C82211AE44016BC02CE32AC54FB62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6">
    <w:name w:val="7EA73EF60B964136A6BBC8473152688B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6">
    <w:name w:val="7933B41D5A6D4E168D3F0BDDA9361B5F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6">
    <w:name w:val="B35D35EA1D1A43ECBD93C986A90D37A1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6">
    <w:name w:val="61A1635ED0194CA3A13432B827105CF3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4">
    <w:name w:val="E4DB02A2300E430BBF10FE2D12937A0C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3">
    <w:name w:val="9E3F8C429C7442289AC17E1C15988BC9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4">
    <w:name w:val="305B3C5508C14BA58148AFF5540F76D0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3">
    <w:name w:val="EBF24E20D3124480B5428A6686166B21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5">
    <w:name w:val="52DA794B62FE41ABBC23173EF1D10A5D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3">
    <w:name w:val="5DF79797C9464BDEB58711CD0FA4C46A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4">
    <w:name w:val="DF73A121F33B45028793B065463D64A4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3">
    <w:name w:val="1A2A9CD2343C4AB19AEEDF1577BFCC51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4">
    <w:name w:val="0DAF470043B94BF3AD9579402E148819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3">
    <w:name w:val="BBE0253567554401A3AD2B2828D83310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4">
    <w:name w:val="FC65D766E9384F84860F21C3925F397D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2">
    <w:name w:val="26D70B4BF99344D6959B90AD478F196B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2">
    <w:name w:val="65005E80FFED49838A5105B1616EE7B3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2">
    <w:name w:val="37C4386D4628443F87477A641CDD3E97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2">
    <w:name w:val="D64A0173F60E45B38EA4A249F298BA51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4">
    <w:name w:val="FAE6439A72AC441FACDC39C594D577E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1">
    <w:name w:val="4EDC578569A94AB2B15F052FCC3ECFE6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7">
    <w:name w:val="974408EA4F144BFCBCB54BD191843EDF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4">
    <w:name w:val="B7F156B950654074A19C5FFBADA4D8D4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7">
    <w:name w:val="E5A56A73C1EC461A888A30F43DF4DC3F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4">
    <w:name w:val="EF9D3B34484D497E8F742BEE506888F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8">
    <w:name w:val="524018C771C342DDA5D1661D6BCAB86E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8">
    <w:name w:val="9EC710CACD554A2786958FD9A6EB6040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4">
    <w:name w:val="35A11566DAC7459AAEB4D84E05F9E6FC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4">
    <w:name w:val="D28A9E99A1814E1C996AEB62ECD33A3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4">
    <w:name w:val="E973663699964B55AC43C31E2521B559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3">
    <w:name w:val="3E57207C376A4E2D93303B8E4355CD8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4">
    <w:name w:val="8B69B0BDBFB746F6917D3E5DB32739E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4">
    <w:name w:val="B140103CE4EF4AA99627B12A76214C5E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4">
    <w:name w:val="DD36FC86BF704BFC90EA7A331DCE086F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4">
    <w:name w:val="2F94C2E6D298447881054EDF14FFBC44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4">
    <w:name w:val="1B26EEA8FF714E7998784B20223A6B0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4">
    <w:name w:val="D92AFB8E1D424223A8622F77D8B9A98E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4">
    <w:name w:val="6DBF5E8879FE45E391EB2D3CAC4B9EE3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4">
    <w:name w:val="322FCF24EF104653A4920BDDF5C1952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4">
    <w:name w:val="E500016FF43F4860B6D94B567F665C99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4">
    <w:name w:val="8FD54DB9514448EF82F2190265AF8F94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4">
    <w:name w:val="447B8C82475E46138489B89C78DCC24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4">
    <w:name w:val="036ADA11D72248BCB5BB2A96D70CFFE0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4">
    <w:name w:val="99F871613E344F568357A82818282F6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4">
    <w:name w:val="6387A071F8414349A7DB86E6C93D3B96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4">
    <w:name w:val="09DCE4E5A3E4440EA358FBC11AC1B3A6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4">
    <w:name w:val="BDAD1DE2CDA941C9AD977C77E16EA2BA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4">
    <w:name w:val="218EB7E6FF63479FB59CB53E1F2E7046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4">
    <w:name w:val="C56C1607F6034326B08422E47F0F683D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4">
    <w:name w:val="B9EF63C9E9CA4F3F8540D0F2DFB00E33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4">
    <w:name w:val="477716368B4C491EA540751CB951E4B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2">
    <w:name w:val="75D2B687BC3C4C4795CF95266E55415C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
    <w:name w:val="FB234CD56205475FBD2002627EDF0098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2">
    <w:name w:val="A3406E99D92348CCA1CB633E47B67265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
    <w:name w:val="564DB01F99E94DB99EE4D0D721B7293F"/>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
    <w:name w:val="BB7AE23AB66E4752966353A97176E37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
    <w:name w:val="F184F482FE85427AA76A5F65962718FE"/>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
    <w:name w:val="4B2C4EAC1B594737AD1A4AB5D66101CF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
    <w:name w:val="969DE3AB883B4675B5E403CD341AB948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
    <w:name w:val="BFBB4D405C974F8EA12B93149610665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
    <w:name w:val="9D1C7F0B5A904B5F822A99FBB4B6C87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
    <w:name w:val="F28C015F423148B792305BAB005FF82A"/>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
    <w:name w:val="D88BCE7661204184B0DBB4548F392D6B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2">
    <w:name w:val="5676B2DB4C294CFB877B69D0705BA9C92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2">
    <w:name w:val="CDC09208433E4093A90957ED60C0E9042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7">
    <w:name w:val="6CD0B99BC8844E2B88178263AC39ABBC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7">
    <w:name w:val="F6B128EF1AE54A80BC26987388FDDDBD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7">
    <w:name w:val="3D82FD572AD544798B36DBDCC4558FDA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7">
    <w:name w:val="B47C82211AE44016BC02CE32AC54FB62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7">
    <w:name w:val="7EA73EF60B964136A6BBC8473152688B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7">
    <w:name w:val="7933B41D5A6D4E168D3F0BDDA9361B5F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7">
    <w:name w:val="B35D35EA1D1A43ECBD93C986A90D37A1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7">
    <w:name w:val="61A1635ED0194CA3A13432B827105CF3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5">
    <w:name w:val="E4DB02A2300E430BBF10FE2D12937A0C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4">
    <w:name w:val="9E3F8C429C7442289AC17E1C15988BC9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5">
    <w:name w:val="305B3C5508C14BA58148AFF5540F76D0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4">
    <w:name w:val="EBF24E20D3124480B5428A6686166B21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6">
    <w:name w:val="52DA794B62FE41ABBC23173EF1D10A5D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4">
    <w:name w:val="5DF79797C9464BDEB58711CD0FA4C46A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5">
    <w:name w:val="DF73A121F33B45028793B065463D64A4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4">
    <w:name w:val="1A2A9CD2343C4AB19AEEDF1577BFCC51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5">
    <w:name w:val="0DAF470043B94BF3AD9579402E148819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4">
    <w:name w:val="BBE0253567554401A3AD2B2828D83310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5">
    <w:name w:val="FC65D766E9384F84860F21C3925F397D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3">
    <w:name w:val="26D70B4BF99344D6959B90AD478F196B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3">
    <w:name w:val="65005E80FFED49838A5105B1616EE7B3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3">
    <w:name w:val="37C4386D4628443F87477A641CDD3E97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3">
    <w:name w:val="D64A0173F60E45B38EA4A249F298BA51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5">
    <w:name w:val="FAE6439A72AC441FACDC39C594D577E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2">
    <w:name w:val="4EDC578569A94AB2B15F052FCC3ECFE6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8">
    <w:name w:val="974408EA4F144BFCBCB54BD191843EDF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5">
    <w:name w:val="B7F156B950654074A19C5FFBADA4D8D4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8">
    <w:name w:val="E5A56A73C1EC461A888A30F43DF4DC3F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5">
    <w:name w:val="EF9D3B34484D497E8F742BEE506888F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9">
    <w:name w:val="524018C771C342DDA5D1661D6BCAB86E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9">
    <w:name w:val="9EC710CACD554A2786958FD9A6EB6040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5">
    <w:name w:val="35A11566DAC7459AAEB4D84E05F9E6FC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5">
    <w:name w:val="D28A9E99A1814E1C996AEB62ECD33A3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5">
    <w:name w:val="E973663699964B55AC43C31E2521B559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4">
    <w:name w:val="3E57207C376A4E2D93303B8E4355CD8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5">
    <w:name w:val="8B69B0BDBFB746F6917D3E5DB32739E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5">
    <w:name w:val="B140103CE4EF4AA99627B12A76214C5E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5">
    <w:name w:val="DD36FC86BF704BFC90EA7A331DCE086F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5">
    <w:name w:val="2F94C2E6D298447881054EDF14FFBC44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5">
    <w:name w:val="1B26EEA8FF714E7998784B20223A6B0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5">
    <w:name w:val="D92AFB8E1D424223A8622F77D8B9A98E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5">
    <w:name w:val="6DBF5E8879FE45E391EB2D3CAC4B9EE3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5">
    <w:name w:val="322FCF24EF104653A4920BDDF5C1952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5">
    <w:name w:val="E500016FF43F4860B6D94B567F665C99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5">
    <w:name w:val="8FD54DB9514448EF82F2190265AF8F94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5">
    <w:name w:val="447B8C82475E46138489B89C78DCC24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5">
    <w:name w:val="036ADA11D72248BCB5BB2A96D70CFFE0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5">
    <w:name w:val="99F871613E344F568357A82818282F6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5">
    <w:name w:val="6387A071F8414349A7DB86E6C93D3B96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5">
    <w:name w:val="09DCE4E5A3E4440EA358FBC11AC1B3A6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5">
    <w:name w:val="BDAD1DE2CDA941C9AD977C77E16EA2BA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5">
    <w:name w:val="218EB7E6FF63479FB59CB53E1F2E7046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5">
    <w:name w:val="C56C1607F6034326B08422E47F0F683D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5">
    <w:name w:val="B9EF63C9E9CA4F3F8540D0F2DFB00E33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5">
    <w:name w:val="477716368B4C491EA540751CB951E4B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3">
    <w:name w:val="75D2B687BC3C4C4795CF95266E55415C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2">
    <w:name w:val="FB234CD56205475FBD2002627EDF0098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3">
    <w:name w:val="A3406E99D92348CCA1CB633E47B6726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
    <w:name w:val="564DB01F99E94DB99EE4D0D721B7293F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
    <w:name w:val="BB7AE23AB66E4752966353A97176E379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
    <w:name w:val="F184F482FE85427AA76A5F65962718FE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2">
    <w:name w:val="4B2C4EAC1B594737AD1A4AB5D66101CF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2">
    <w:name w:val="969DE3AB883B4675B5E403CD341AB948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
    <w:name w:val="BFBB4D405C974F8EA12B931496106652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
    <w:name w:val="9D1C7F0B5A904B5F822A99FBB4B6C87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
    <w:name w:val="F28C015F423148B792305BAB005FF82A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2">
    <w:name w:val="D88BCE7661204184B0DBB4548F392D6B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3">
    <w:name w:val="5676B2DB4C294CFB877B69D0705BA9C92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3">
    <w:name w:val="CDC09208433E4093A90957ED60C0E9042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8">
    <w:name w:val="6CD0B99BC8844E2B88178263AC39ABBC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8">
    <w:name w:val="F6B128EF1AE54A80BC26987388FDDDBD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8">
    <w:name w:val="3D82FD572AD544798B36DBDCC4558FDA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8">
    <w:name w:val="B47C82211AE44016BC02CE32AC54FB62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8">
    <w:name w:val="7EA73EF60B964136A6BBC8473152688B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8">
    <w:name w:val="7933B41D5A6D4E168D3F0BDDA9361B5F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8">
    <w:name w:val="B35D35EA1D1A43ECBD93C986A90D37A1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8">
    <w:name w:val="61A1635ED0194CA3A13432B827105CF3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6">
    <w:name w:val="E4DB02A2300E430BBF10FE2D12937A0C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5">
    <w:name w:val="9E3F8C429C7442289AC17E1C15988BC9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6">
    <w:name w:val="305B3C5508C14BA58148AFF5540F76D0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5">
    <w:name w:val="EBF24E20D3124480B5428A6686166B2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7">
    <w:name w:val="52DA794B62FE41ABBC23173EF1D10A5D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5">
    <w:name w:val="5DF79797C9464BDEB58711CD0FA4C46A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6">
    <w:name w:val="DF73A121F33B45028793B065463D64A4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5">
    <w:name w:val="1A2A9CD2343C4AB19AEEDF1577BFCC5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6">
    <w:name w:val="0DAF470043B94BF3AD9579402E148819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5">
    <w:name w:val="BBE0253567554401A3AD2B2828D83310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6">
    <w:name w:val="FC65D766E9384F84860F21C3925F397D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4">
    <w:name w:val="26D70B4BF99344D6959B90AD478F196B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4">
    <w:name w:val="65005E80FFED49838A5105B1616EE7B3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4">
    <w:name w:val="37C4386D4628443F87477A641CDD3E97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4">
    <w:name w:val="D64A0173F60E45B38EA4A249F298BA51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6">
    <w:name w:val="FAE6439A72AC441FACDC39C594D577E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3">
    <w:name w:val="4EDC578569A94AB2B15F052FCC3ECFE6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9">
    <w:name w:val="974408EA4F144BFCBCB54BD191843EDF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6">
    <w:name w:val="B7F156B950654074A19C5FFBADA4D8D4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9">
    <w:name w:val="E5A56A73C1EC461A888A30F43DF4DC3F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6">
    <w:name w:val="EF9D3B34484D497E8F742BEE506888F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0">
    <w:name w:val="524018C771C342DDA5D1661D6BCAB86E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0">
    <w:name w:val="9EC710CACD554A2786958FD9A6EB6040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6">
    <w:name w:val="35A11566DAC7459AAEB4D84E05F9E6FC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6">
    <w:name w:val="D28A9E99A1814E1C996AEB62ECD33A3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6">
    <w:name w:val="E973663699964B55AC43C31E2521B559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5">
    <w:name w:val="3E57207C376A4E2D93303B8E4355CD8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6">
    <w:name w:val="8B69B0BDBFB746F6917D3E5DB32739E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6">
    <w:name w:val="B140103CE4EF4AA99627B12A76214C5E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6">
    <w:name w:val="DD36FC86BF704BFC90EA7A331DCE086F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6">
    <w:name w:val="2F94C2E6D298447881054EDF14FFBC44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6">
    <w:name w:val="1B26EEA8FF714E7998784B20223A6B0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6">
    <w:name w:val="D92AFB8E1D424223A8622F77D8B9A98E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6">
    <w:name w:val="6DBF5E8879FE45E391EB2D3CAC4B9EE3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6">
    <w:name w:val="322FCF24EF104653A4920BDDF5C1952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6">
    <w:name w:val="E500016FF43F4860B6D94B567F665C99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6">
    <w:name w:val="8FD54DB9514448EF82F2190265AF8F94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6">
    <w:name w:val="447B8C82475E46138489B89C78DCC24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6">
    <w:name w:val="036ADA11D72248BCB5BB2A96D70CFFE0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6">
    <w:name w:val="99F871613E344F568357A82818282F6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6">
    <w:name w:val="6387A071F8414349A7DB86E6C93D3B96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6">
    <w:name w:val="09DCE4E5A3E4440EA358FBC11AC1B3A6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6">
    <w:name w:val="BDAD1DE2CDA941C9AD977C77E16EA2BA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6">
    <w:name w:val="218EB7E6FF63479FB59CB53E1F2E7046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6">
    <w:name w:val="C56C1607F6034326B08422E47F0F683D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6">
    <w:name w:val="B9EF63C9E9CA4F3F8540D0F2DFB00E33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6">
    <w:name w:val="477716368B4C491EA540751CB951E4B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4">
    <w:name w:val="75D2B687BC3C4C4795CF95266E55415C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3">
    <w:name w:val="FB234CD56205475FBD2002627EDF009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4">
    <w:name w:val="A3406E99D92348CCA1CB633E47B6726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2">
    <w:name w:val="564DB01F99E94DB99EE4D0D721B7293F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2">
    <w:name w:val="BB7AE23AB66E4752966353A97176E379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2">
    <w:name w:val="F184F482FE85427AA76A5F65962718FE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3">
    <w:name w:val="4B2C4EAC1B594737AD1A4AB5D66101CF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3">
    <w:name w:val="969DE3AB883B4675B5E403CD341AB94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2">
    <w:name w:val="BFBB4D405C974F8EA12B931496106652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2">
    <w:name w:val="9D1C7F0B5A904B5F822A99FBB4B6C87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2">
    <w:name w:val="F28C015F423148B792305BAB005FF82A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3">
    <w:name w:val="D88BCE7661204184B0DBB4548F392D6B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4">
    <w:name w:val="5676B2DB4C294CFB877B69D0705BA9C92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4">
    <w:name w:val="CDC09208433E4093A90957ED60C0E9042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9">
    <w:name w:val="6CD0B99BC8844E2B88178263AC39ABBC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9">
    <w:name w:val="F6B128EF1AE54A80BC26987388FDDDBD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9">
    <w:name w:val="3D82FD572AD544798B36DBDCC4558FDA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9">
    <w:name w:val="B47C82211AE44016BC02CE32AC54FB62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9">
    <w:name w:val="7EA73EF60B964136A6BBC8473152688B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9">
    <w:name w:val="7933B41D5A6D4E168D3F0BDDA9361B5F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9">
    <w:name w:val="B35D35EA1D1A43ECBD93C986A90D37A1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9">
    <w:name w:val="61A1635ED0194CA3A13432B827105CF3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7">
    <w:name w:val="E4DB02A2300E430BBF10FE2D12937A0C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6">
    <w:name w:val="9E3F8C429C7442289AC17E1C15988BC9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7">
    <w:name w:val="305B3C5508C14BA58148AFF5540F76D0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6">
    <w:name w:val="EBF24E20D3124480B5428A6686166B21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8">
    <w:name w:val="52DA794B62FE41ABBC23173EF1D10A5D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6">
    <w:name w:val="5DF79797C9464BDEB58711CD0FA4C46A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7">
    <w:name w:val="DF73A121F33B45028793B065463D64A4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6">
    <w:name w:val="1A2A9CD2343C4AB19AEEDF1577BFCC51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7">
    <w:name w:val="0DAF470043B94BF3AD9579402E148819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6">
    <w:name w:val="BBE0253567554401A3AD2B2828D83310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7">
    <w:name w:val="FC65D766E9384F84860F21C3925F397D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5">
    <w:name w:val="26D70B4BF99344D6959B90AD478F196B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5">
    <w:name w:val="65005E80FFED49838A5105B1616EE7B3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5">
    <w:name w:val="37C4386D4628443F87477A641CDD3E97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5">
    <w:name w:val="D64A0173F60E45B38EA4A249F298BA5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7">
    <w:name w:val="FAE6439A72AC441FACDC39C594D577E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4">
    <w:name w:val="4EDC578569A94AB2B15F052FCC3ECFE6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0">
    <w:name w:val="974408EA4F144BFCBCB54BD191843EDF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7">
    <w:name w:val="B7F156B950654074A19C5FFBADA4D8D4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0">
    <w:name w:val="E5A56A73C1EC461A888A30F43DF4DC3F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7">
    <w:name w:val="EF9D3B34484D497E8F742BEE506888F8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1">
    <w:name w:val="524018C771C342DDA5D1661D6BCAB86E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1">
    <w:name w:val="9EC710CACD554A2786958FD9A6EB6040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7">
    <w:name w:val="35A11566DAC7459AAEB4D84E05F9E6FC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7">
    <w:name w:val="D28A9E99A1814E1C996AEB62ECD33A38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7">
    <w:name w:val="E973663699964B55AC43C31E2521B559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6">
    <w:name w:val="3E57207C376A4E2D93303B8E4355CD8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7">
    <w:name w:val="8B69B0BDBFB746F6917D3E5DB32739E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7">
    <w:name w:val="B140103CE4EF4AA99627B12A76214C5E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7">
    <w:name w:val="DD36FC86BF704BFC90EA7A331DCE086F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7">
    <w:name w:val="2F94C2E6D298447881054EDF14FFBC44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7">
    <w:name w:val="1B26EEA8FF714E7998784B20223A6B0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7">
    <w:name w:val="D92AFB8E1D424223A8622F77D8B9A98E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7">
    <w:name w:val="6DBF5E8879FE45E391EB2D3CAC4B9EE3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7">
    <w:name w:val="322FCF24EF104653A4920BDDF5C19528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7">
    <w:name w:val="E500016FF43F4860B6D94B567F665C99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7">
    <w:name w:val="8FD54DB9514448EF82F2190265AF8F94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7">
    <w:name w:val="447B8C82475E46138489B89C78DCC24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7">
    <w:name w:val="036ADA11D72248BCB5BB2A96D70CFFE0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7">
    <w:name w:val="99F871613E344F568357A82818282F6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7">
    <w:name w:val="6387A071F8414349A7DB86E6C93D3B96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7">
    <w:name w:val="09DCE4E5A3E4440EA358FBC11AC1B3A6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7">
    <w:name w:val="BDAD1DE2CDA941C9AD977C77E16EA2BA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7">
    <w:name w:val="218EB7E6FF63479FB59CB53E1F2E7046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7">
    <w:name w:val="C56C1607F6034326B08422E47F0F683D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7">
    <w:name w:val="B9EF63C9E9CA4F3F8540D0F2DFB00E33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7">
    <w:name w:val="477716368B4C491EA540751CB951E4B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5">
    <w:name w:val="75D2B687BC3C4C4795CF95266E55415C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4">
    <w:name w:val="FB234CD56205475FBD2002627EDF009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5">
    <w:name w:val="A3406E99D92348CCA1CB633E47B6726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3">
    <w:name w:val="564DB01F99E94DB99EE4D0D721B7293F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3">
    <w:name w:val="BB7AE23AB66E4752966353A97176E379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3">
    <w:name w:val="F184F482FE85427AA76A5F65962718FE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4">
    <w:name w:val="4B2C4EAC1B594737AD1A4AB5D66101CF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4">
    <w:name w:val="969DE3AB883B4675B5E403CD341AB94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3">
    <w:name w:val="BFBB4D405C974F8EA12B931496106652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3">
    <w:name w:val="9D1C7F0B5A904B5F822A99FBB4B6C87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3">
    <w:name w:val="F28C015F423148B792305BAB005FF82A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4">
    <w:name w:val="D88BCE7661204184B0DBB4548F392D6B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5">
    <w:name w:val="5676B2DB4C294CFB877B69D0705BA9C92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5">
    <w:name w:val="CDC09208433E4093A90957ED60C0E9042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0">
    <w:name w:val="6CD0B99BC8844E2B88178263AC39ABBC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0">
    <w:name w:val="F6B128EF1AE54A80BC26987388FDDDBD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0">
    <w:name w:val="3D82FD572AD544798B36DBDCC4558FDA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0">
    <w:name w:val="B47C82211AE44016BC02CE32AC54FB62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0">
    <w:name w:val="7EA73EF60B964136A6BBC8473152688B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0">
    <w:name w:val="7933B41D5A6D4E168D3F0BDDA9361B5F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0">
    <w:name w:val="B35D35EA1D1A43ECBD93C986A90D37A1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0">
    <w:name w:val="61A1635ED0194CA3A13432B827105CF3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8">
    <w:name w:val="E4DB02A2300E430BBF10FE2D12937A0C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7">
    <w:name w:val="9E3F8C429C7442289AC17E1C15988BC9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8">
    <w:name w:val="305B3C5508C14BA58148AFF5540F76D0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7">
    <w:name w:val="EBF24E20D3124480B5428A6686166B21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9">
    <w:name w:val="52DA794B62FE41ABBC23173EF1D10A5D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7">
    <w:name w:val="5DF79797C9464BDEB58711CD0FA4C46A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8">
    <w:name w:val="DF73A121F33B45028793B065463D64A4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7">
    <w:name w:val="1A2A9CD2343C4AB19AEEDF1577BFCC51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8">
    <w:name w:val="0DAF470043B94BF3AD9579402E148819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7">
    <w:name w:val="BBE0253567554401A3AD2B2828D83310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8">
    <w:name w:val="FC65D766E9384F84860F21C3925F397D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6">
    <w:name w:val="26D70B4BF99344D6959B90AD478F196B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6">
    <w:name w:val="65005E80FFED49838A5105B1616EE7B3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6">
    <w:name w:val="37C4386D4628443F87477A641CDD3E97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6">
    <w:name w:val="D64A0173F60E45B38EA4A249F298BA51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8">
    <w:name w:val="FAE6439A72AC441FACDC39C594D577E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5">
    <w:name w:val="4EDC578569A94AB2B15F052FCC3ECFE61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1">
    <w:name w:val="974408EA4F144BFCBCB54BD191843EDF1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8">
    <w:name w:val="B7F156B950654074A19C5FFBADA4D8D4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1">
    <w:name w:val="E5A56A73C1EC461A888A30F43DF4DC3F1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8">
    <w:name w:val="EF9D3B34484D497E8F742BEE506888F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2">
    <w:name w:val="524018C771C342DDA5D1661D6BCAB86E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2">
    <w:name w:val="9EC710CACD554A2786958FD9A6EB6040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8">
    <w:name w:val="35A11566DAC7459AAEB4D84E05F9E6FC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8">
    <w:name w:val="D28A9E99A1814E1C996AEB62ECD33A3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8">
    <w:name w:val="E973663699964B55AC43C31E2521B559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7">
    <w:name w:val="3E57207C376A4E2D93303B8E4355CD88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8">
    <w:name w:val="8B69B0BDBFB746F6917D3E5DB32739E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8">
    <w:name w:val="B140103CE4EF4AA99627B12A76214C5E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8">
    <w:name w:val="DD36FC86BF704BFC90EA7A331DCE086F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8">
    <w:name w:val="2F94C2E6D298447881054EDF14FFBC44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8">
    <w:name w:val="1B26EEA8FF714E7998784B20223A6B0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8">
    <w:name w:val="D92AFB8E1D424223A8622F77D8B9A98E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8">
    <w:name w:val="6DBF5E8879FE45E391EB2D3CAC4B9EE3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8">
    <w:name w:val="322FCF24EF104653A4920BDDF5C1952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8">
    <w:name w:val="E500016FF43F4860B6D94B567F665C99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8">
    <w:name w:val="8FD54DB9514448EF82F2190265AF8F94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8">
    <w:name w:val="447B8C82475E46138489B89C78DCC24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8">
    <w:name w:val="036ADA11D72248BCB5BB2A96D70CFFE0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8">
    <w:name w:val="99F871613E344F568357A82818282F6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8">
    <w:name w:val="6387A071F8414349A7DB86E6C93D3B96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8">
    <w:name w:val="09DCE4E5A3E4440EA358FBC11AC1B3A6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8">
    <w:name w:val="BDAD1DE2CDA941C9AD977C77E16EA2BA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8">
    <w:name w:val="218EB7E6FF63479FB59CB53E1F2E7046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8">
    <w:name w:val="C56C1607F6034326B08422E47F0F683D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8">
    <w:name w:val="B9EF63C9E9CA4F3F8540D0F2DFB00E33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8">
    <w:name w:val="477716368B4C491EA540751CB951E4B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6">
    <w:name w:val="75D2B687BC3C4C4795CF95266E55415C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5">
    <w:name w:val="FB234CD56205475FBD2002627EDF0098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6">
    <w:name w:val="A3406E99D92348CCA1CB633E47B67265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4">
    <w:name w:val="564DB01F99E94DB99EE4D0D721B7293F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4">
    <w:name w:val="BB7AE23AB66E4752966353A97176E379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4">
    <w:name w:val="F184F482FE85427AA76A5F65962718FE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5">
    <w:name w:val="4B2C4EAC1B594737AD1A4AB5D66101CF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5">
    <w:name w:val="969DE3AB883B4675B5E403CD341AB948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4">
    <w:name w:val="BFBB4D405C974F8EA12B931496106652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4">
    <w:name w:val="9D1C7F0B5A904B5F822A99FBB4B6C871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4">
    <w:name w:val="F28C015F423148B792305BAB005FF82A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5">
    <w:name w:val="D88BCE7661204184B0DBB4548F392D6B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6">
    <w:name w:val="5676B2DB4C294CFB877B69D0705BA9C92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6">
    <w:name w:val="CDC09208433E4093A90957ED60C0E9042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1">
    <w:name w:val="6CD0B99BC8844E2B88178263AC39ABBC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1">
    <w:name w:val="F6B128EF1AE54A80BC26987388FDDDBD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1">
    <w:name w:val="3D82FD572AD544798B36DBDCC4558FDA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1">
    <w:name w:val="B47C82211AE44016BC02CE32AC54FB62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1">
    <w:name w:val="7EA73EF60B964136A6BBC8473152688B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1">
    <w:name w:val="7933B41D5A6D4E168D3F0BDDA9361B5F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1">
    <w:name w:val="B35D35EA1D1A43ECBD93C986A90D37A1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1">
    <w:name w:val="61A1635ED0194CA3A13432B827105CF3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9">
    <w:name w:val="E4DB02A2300E430BBF10FE2D12937A0C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8">
    <w:name w:val="9E3F8C429C7442289AC17E1C15988BC9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9">
    <w:name w:val="305B3C5508C14BA58148AFF5540F76D0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8">
    <w:name w:val="EBF24E20D3124480B5428A6686166B21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0">
    <w:name w:val="52DA794B62FE41ABBC23173EF1D10A5D1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8">
    <w:name w:val="5DF79797C9464BDEB58711CD0FA4C46A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9">
    <w:name w:val="DF73A121F33B45028793B065463D64A4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8">
    <w:name w:val="1A2A9CD2343C4AB19AEEDF1577BFCC51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9">
    <w:name w:val="0DAF470043B94BF3AD9579402E148819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8">
    <w:name w:val="BBE0253567554401A3AD2B2828D83310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9">
    <w:name w:val="FC65D766E9384F84860F21C3925F397D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7">
    <w:name w:val="26D70B4BF99344D6959B90AD478F196B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7">
    <w:name w:val="65005E80FFED49838A5105B1616EE7B3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7">
    <w:name w:val="37C4386D4628443F87477A641CDD3E97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7">
    <w:name w:val="D64A0173F60E45B38EA4A249F298BA51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9">
    <w:name w:val="FAE6439A72AC441FACDC39C594D577E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6">
    <w:name w:val="4EDC578569A94AB2B15F052FCC3ECFE6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2">
    <w:name w:val="974408EA4F144BFCBCB54BD191843EDF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9">
    <w:name w:val="B7F156B950654074A19C5FFBADA4D8D4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2">
    <w:name w:val="E5A56A73C1EC461A888A30F43DF4DC3F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9">
    <w:name w:val="EF9D3B34484D497E8F742BEE506888F8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3">
    <w:name w:val="524018C771C342DDA5D1661D6BCAB86E13"/>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3">
    <w:name w:val="9EC710CACD554A2786958FD9A6EB604013"/>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9">
    <w:name w:val="35A11566DAC7459AAEB4D84E05F9E6FC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9">
    <w:name w:val="D28A9E99A1814E1C996AEB62ECD33A38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9">
    <w:name w:val="E973663699964B55AC43C31E2521B559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8">
    <w:name w:val="3E57207C376A4E2D93303B8E4355CD8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9">
    <w:name w:val="8B69B0BDBFB746F6917D3E5DB32739E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9">
    <w:name w:val="B140103CE4EF4AA99627B12A76214C5E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9">
    <w:name w:val="DD36FC86BF704BFC90EA7A331DCE086F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9">
    <w:name w:val="2F94C2E6D298447881054EDF14FFBC44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9">
    <w:name w:val="1B26EEA8FF714E7998784B20223A6B0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9">
    <w:name w:val="D92AFB8E1D424223A8622F77D8B9A98E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9">
    <w:name w:val="6DBF5E8879FE45E391EB2D3CAC4B9EE3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9">
    <w:name w:val="322FCF24EF104653A4920BDDF5C19528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9">
    <w:name w:val="E500016FF43F4860B6D94B567F665C99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9">
    <w:name w:val="8FD54DB9514448EF82F2190265AF8F94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9">
    <w:name w:val="447B8C82475E46138489B89C78DCC24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9">
    <w:name w:val="036ADA11D72248BCB5BB2A96D70CFFE0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9">
    <w:name w:val="99F871613E344F568357A82818282F6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9">
    <w:name w:val="6387A071F8414349A7DB86E6C93D3B96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9">
    <w:name w:val="09DCE4E5A3E4440EA358FBC11AC1B3A6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9">
    <w:name w:val="BDAD1DE2CDA941C9AD977C77E16EA2BA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9">
    <w:name w:val="218EB7E6FF63479FB59CB53E1F2E7046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9">
    <w:name w:val="C56C1607F6034326B08422E47F0F683D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9">
    <w:name w:val="B9EF63C9E9CA4F3F8540D0F2DFB00E33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9">
    <w:name w:val="477716368B4C491EA540751CB951E4B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7">
    <w:name w:val="75D2B687BC3C4C4795CF95266E55415C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6">
    <w:name w:val="FB234CD56205475FBD2002627EDF0098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7">
    <w:name w:val="A3406E99D92348CCA1CB633E47B67265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5">
    <w:name w:val="564DB01F99E94DB99EE4D0D721B7293F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5">
    <w:name w:val="BB7AE23AB66E4752966353A97176E379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5">
    <w:name w:val="F184F482FE85427AA76A5F65962718FE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6">
    <w:name w:val="4B2C4EAC1B594737AD1A4AB5D66101CF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6">
    <w:name w:val="969DE3AB883B4675B5E403CD341AB948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5">
    <w:name w:val="BFBB4D405C974F8EA12B931496106652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5">
    <w:name w:val="9D1C7F0B5A904B5F822A99FBB4B6C871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5">
    <w:name w:val="F28C015F423148B792305BAB005FF82A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6">
    <w:name w:val="D88BCE7661204184B0DBB4548F392D6B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7">
    <w:name w:val="5676B2DB4C294CFB877B69D0705BA9C9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7">
    <w:name w:val="CDC09208433E4093A90957ED60C0E904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2">
    <w:name w:val="6CD0B99BC8844E2B88178263AC39ABBC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2">
    <w:name w:val="F6B128EF1AE54A80BC26987388FDDDBD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2">
    <w:name w:val="3D82FD572AD544798B36DBDCC4558FDA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2">
    <w:name w:val="B47C82211AE44016BC02CE32AC54FB62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2">
    <w:name w:val="7EA73EF60B964136A6BBC8473152688B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2">
    <w:name w:val="7933B41D5A6D4E168D3F0BDDA9361B5F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2">
    <w:name w:val="B35D35EA1D1A43ECBD93C986A90D37A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2">
    <w:name w:val="61A1635ED0194CA3A13432B827105CF3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20">
    <w:name w:val="E4DB02A2300E430BBF10FE2D12937A0C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9">
    <w:name w:val="9E3F8C429C7442289AC17E1C15988BC9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0">
    <w:name w:val="305B3C5508C14BA58148AFF5540F76D0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9">
    <w:name w:val="EBF24E20D3124480B5428A6686166B21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1">
    <w:name w:val="52DA794B62FE41ABBC23173EF1D10A5D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9">
    <w:name w:val="5DF79797C9464BDEB58711CD0FA4C46A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0">
    <w:name w:val="DF73A121F33B45028793B065463D64A4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9">
    <w:name w:val="1A2A9CD2343C4AB19AEEDF1577BFCC51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0">
    <w:name w:val="0DAF470043B94BF3AD9579402E148819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9">
    <w:name w:val="BBE0253567554401A3AD2B2828D83310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0">
    <w:name w:val="FC65D766E9384F84860F21C3925F397D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8">
    <w:name w:val="26D70B4BF99344D6959B90AD478F196B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8">
    <w:name w:val="65005E80FFED49838A5105B1616EE7B3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8">
    <w:name w:val="37C4386D4628443F87477A641CDD3E97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8">
    <w:name w:val="D64A0173F60E45B38EA4A249F298BA51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0">
    <w:name w:val="FAE6439A72AC441FACDC39C594D577E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7">
    <w:name w:val="4EDC578569A94AB2B15F052FCC3ECFE6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3">
    <w:name w:val="974408EA4F144BFCBCB54BD191843EDF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0">
    <w:name w:val="B7F156B950654074A19C5FFBADA4D8D4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3">
    <w:name w:val="E5A56A73C1EC461A888A30F43DF4DC3F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0">
    <w:name w:val="EF9D3B34484D497E8F742BEE506888F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4">
    <w:name w:val="524018C771C342DDA5D1661D6BCAB86E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4">
    <w:name w:val="9EC710CACD554A2786958FD9A6EB6040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0">
    <w:name w:val="35A11566DAC7459AAEB4D84E05F9E6FC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0">
    <w:name w:val="D28A9E99A1814E1C996AEB62ECD33A3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0">
    <w:name w:val="E973663699964B55AC43C31E2521B559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9">
    <w:name w:val="3E57207C376A4E2D93303B8E4355CD88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0">
    <w:name w:val="8B69B0BDBFB746F6917D3E5DB32739E1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0">
    <w:name w:val="B140103CE4EF4AA99627B12A76214C5E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0">
    <w:name w:val="DD36FC86BF704BFC90EA7A331DCE086F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0">
    <w:name w:val="2F94C2E6D298447881054EDF14FFBC44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0">
    <w:name w:val="1B26EEA8FF714E7998784B20223A6B0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0">
    <w:name w:val="D92AFB8E1D424223A8622F77D8B9A98E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0">
    <w:name w:val="6DBF5E8879FE45E391EB2D3CAC4B9EE3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0">
    <w:name w:val="322FCF24EF104653A4920BDDF5C1952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0">
    <w:name w:val="E500016FF43F4860B6D94B567F665C99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0">
    <w:name w:val="8FD54DB9514448EF82F2190265AF8F94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0">
    <w:name w:val="447B8C82475E46138489B89C78DCC24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0">
    <w:name w:val="036ADA11D72248BCB5BB2A96D70CFFE0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0">
    <w:name w:val="99F871613E344F568357A82818282F6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0">
    <w:name w:val="6387A071F8414349A7DB86E6C93D3B96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0">
    <w:name w:val="09DCE4E5A3E4440EA358FBC11AC1B3A6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0">
    <w:name w:val="BDAD1DE2CDA941C9AD977C77E16EA2BA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0">
    <w:name w:val="218EB7E6FF63479FB59CB53E1F2E7046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0">
    <w:name w:val="C56C1607F6034326B08422E47F0F683D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0">
    <w:name w:val="B9EF63C9E9CA4F3F8540D0F2DFB00E33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0">
    <w:name w:val="477716368B4C491EA540751CB951E4B1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8">
    <w:name w:val="75D2B687BC3C4C4795CF95266E55415C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7">
    <w:name w:val="FB234CD56205475FBD2002627EDF0098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8">
    <w:name w:val="A3406E99D92348CCA1CB633E47B67265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6">
    <w:name w:val="564DB01F99E94DB99EE4D0D721B7293F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6">
    <w:name w:val="BB7AE23AB66E4752966353A97176E379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6">
    <w:name w:val="F184F482FE85427AA76A5F65962718FE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7">
    <w:name w:val="4B2C4EAC1B594737AD1A4AB5D66101CF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7">
    <w:name w:val="969DE3AB883B4675B5E403CD341AB948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6">
    <w:name w:val="BFBB4D405C974F8EA12B93149610665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6">
    <w:name w:val="9D1C7F0B5A904B5F822A99FBB4B6C87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6">
    <w:name w:val="F28C015F423148B792305BAB005FF82A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7">
    <w:name w:val="D88BCE7661204184B0DBB4548F392D6B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8">
    <w:name w:val="5676B2DB4C294CFB877B69D0705BA9C92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8">
    <w:name w:val="CDC09208433E4093A90957ED60C0E9042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3">
    <w:name w:val="6CD0B99BC8844E2B88178263AC39ABBC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3">
    <w:name w:val="F6B128EF1AE54A80BC26987388FDDDBD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3">
    <w:name w:val="3D82FD572AD544798B36DBDCC4558FDA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3">
    <w:name w:val="B47C82211AE44016BC02CE32AC54FB62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3">
    <w:name w:val="7EA73EF60B964136A6BBC8473152688B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3">
    <w:name w:val="7933B41D5A6D4E168D3F0BDDA9361B5F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3">
    <w:name w:val="B35D35EA1D1A43ECBD93C986A90D37A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3">
    <w:name w:val="61A1635ED0194CA3A13432B827105CF3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
    <w:name w:val="2F616FE86568451AB772EC5E63CB3EDC"/>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
    <w:name w:val="CCD36B032B8447F88F68F036F834029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1">
    <w:name w:val="305B3C5508C14BA58148AFF5540F76D0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0">
    <w:name w:val="EBF24E20D3124480B5428A6686166B21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2">
    <w:name w:val="52DA794B62FE41ABBC23173EF1D10A5D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0">
    <w:name w:val="5DF79797C9464BDEB58711CD0FA4C46A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1">
    <w:name w:val="DF73A121F33B45028793B065463D64A4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0">
    <w:name w:val="1A2A9CD2343C4AB19AEEDF1577BFCC51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1">
    <w:name w:val="0DAF470043B94BF3AD9579402E148819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0">
    <w:name w:val="BBE0253567554401A3AD2B2828D83310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1">
    <w:name w:val="FC65D766E9384F84860F21C3925F397D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9">
    <w:name w:val="26D70B4BF99344D6959B90AD478F196B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9">
    <w:name w:val="65005E80FFED49838A5105B1616EE7B3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9">
    <w:name w:val="37C4386D4628443F87477A641CDD3E97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9">
    <w:name w:val="D64A0173F60E45B38EA4A249F298BA51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1">
    <w:name w:val="FAE6439A72AC441FACDC39C594D577E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8">
    <w:name w:val="4EDC578569A94AB2B15F052FCC3ECFE6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4">
    <w:name w:val="974408EA4F144BFCBCB54BD191843EDF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1">
    <w:name w:val="B7F156B950654074A19C5FFBADA4D8D4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4">
    <w:name w:val="E5A56A73C1EC461A888A30F43DF4DC3F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1">
    <w:name w:val="EF9D3B34484D497E8F742BEE506888F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5">
    <w:name w:val="524018C771C342DDA5D1661D6BCAB86E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5">
    <w:name w:val="9EC710CACD554A2786958FD9A6EB6040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1">
    <w:name w:val="35A11566DAC7459AAEB4D84E05F9E6FC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1">
    <w:name w:val="D28A9E99A1814E1C996AEB62ECD33A3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1">
    <w:name w:val="E973663699964B55AC43C31E2521B559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0">
    <w:name w:val="3E57207C376A4E2D93303B8E4355CD8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1">
    <w:name w:val="8B69B0BDBFB746F6917D3E5DB32739E1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1">
    <w:name w:val="B140103CE4EF4AA99627B12A76214C5E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1">
    <w:name w:val="DD36FC86BF704BFC90EA7A331DCE086F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1">
    <w:name w:val="2F94C2E6D298447881054EDF14FFBC44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1">
    <w:name w:val="1B26EEA8FF714E7998784B20223A6B0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1">
    <w:name w:val="D92AFB8E1D424223A8622F77D8B9A98E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1">
    <w:name w:val="6DBF5E8879FE45E391EB2D3CAC4B9EE3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1">
    <w:name w:val="322FCF24EF104653A4920BDDF5C1952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1">
    <w:name w:val="E500016FF43F4860B6D94B567F665C99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1">
    <w:name w:val="8FD54DB9514448EF82F2190265AF8F94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1">
    <w:name w:val="447B8C82475E46138489B89C78DCC24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1">
    <w:name w:val="036ADA11D72248BCB5BB2A96D70CFFE0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1">
    <w:name w:val="99F871613E344F568357A82818282F6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1">
    <w:name w:val="6387A071F8414349A7DB86E6C93D3B96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1">
    <w:name w:val="09DCE4E5A3E4440EA358FBC11AC1B3A6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1">
    <w:name w:val="BDAD1DE2CDA941C9AD977C77E16EA2BA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1">
    <w:name w:val="218EB7E6FF63479FB59CB53E1F2E7046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1">
    <w:name w:val="C56C1607F6034326B08422E47F0F683D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1">
    <w:name w:val="B9EF63C9E9CA4F3F8540D0F2DFB00E33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1">
    <w:name w:val="477716368B4C491EA540751CB951E4B1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9">
    <w:name w:val="75D2B687BC3C4C4795CF95266E55415C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8">
    <w:name w:val="FB234CD56205475FBD2002627EDF0098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9">
    <w:name w:val="A3406E99D92348CCA1CB633E47B67265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7">
    <w:name w:val="564DB01F99E94DB99EE4D0D721B7293F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7">
    <w:name w:val="BB7AE23AB66E4752966353A97176E379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7">
    <w:name w:val="F184F482FE85427AA76A5F65962718FE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8">
    <w:name w:val="4B2C4EAC1B594737AD1A4AB5D66101CF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8">
    <w:name w:val="969DE3AB883B4675B5E403CD341AB948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7">
    <w:name w:val="BFBB4D405C974F8EA12B93149610665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7">
    <w:name w:val="9D1C7F0B5A904B5F822A99FBB4B6C87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7">
    <w:name w:val="F28C015F423148B792305BAB005FF82A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8">
    <w:name w:val="D88BCE7661204184B0DBB4548F392D6B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
    <w:name w:val="3EF35BEDC3E5470F864676325EF5231B"/>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
    <w:name w:val="657345E7449B422085EF0E88C34B2DD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9">
    <w:name w:val="5676B2DB4C294CFB877B69D0705BA9C92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9">
    <w:name w:val="CDC09208433E4093A90957ED60C0E9042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4">
    <w:name w:val="6CD0B99BC8844E2B88178263AC39ABBC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4">
    <w:name w:val="F6B128EF1AE54A80BC26987388FDDDBD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4">
    <w:name w:val="3D82FD572AD544798B36DBDCC4558FDA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4">
    <w:name w:val="B47C82211AE44016BC02CE32AC54FB62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4">
    <w:name w:val="7EA73EF60B964136A6BBC8473152688B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4">
    <w:name w:val="7933B41D5A6D4E168D3F0BDDA9361B5F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4">
    <w:name w:val="B35D35EA1D1A43ECBD93C986A90D37A1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4">
    <w:name w:val="61A1635ED0194CA3A13432B827105CF3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1">
    <w:name w:val="2F616FE86568451AB772EC5E63CB3EDC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1">
    <w:name w:val="CCD36B032B8447F88F68F036F8340297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2">
    <w:name w:val="305B3C5508C14BA58148AFF5540F76D0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1">
    <w:name w:val="EBF24E20D3124480B5428A6686166B21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3">
    <w:name w:val="52DA794B62FE41ABBC23173EF1D10A5D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1">
    <w:name w:val="5DF79797C9464BDEB58711CD0FA4C46A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2">
    <w:name w:val="DF73A121F33B45028793B065463D64A4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1">
    <w:name w:val="1A2A9CD2343C4AB19AEEDF1577BFCC51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2">
    <w:name w:val="0DAF470043B94BF3AD9579402E148819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1">
    <w:name w:val="BBE0253567554401A3AD2B2828D83310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2">
    <w:name w:val="FC65D766E9384F84860F21C3925F397D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0">
    <w:name w:val="26D70B4BF99344D6959B90AD478F196B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0">
    <w:name w:val="65005E80FFED49838A5105B1616EE7B3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0">
    <w:name w:val="37C4386D4628443F87477A641CDD3E97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0">
    <w:name w:val="D64A0173F60E45B38EA4A249F298BA51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2">
    <w:name w:val="FAE6439A72AC441FACDC39C594D577E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9">
    <w:name w:val="4EDC578569A94AB2B15F052FCC3ECFE6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5">
    <w:name w:val="974408EA4F144BFCBCB54BD191843EDF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2">
    <w:name w:val="B7F156B950654074A19C5FFBADA4D8D4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5">
    <w:name w:val="E5A56A73C1EC461A888A30F43DF4DC3F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2">
    <w:name w:val="EF9D3B34484D497E8F742BEE506888F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6">
    <w:name w:val="524018C771C342DDA5D1661D6BCAB86E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6">
    <w:name w:val="9EC710CACD554A2786958FD9A6EB6040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2">
    <w:name w:val="35A11566DAC7459AAEB4D84E05F9E6FC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2">
    <w:name w:val="D28A9E99A1814E1C996AEB62ECD33A3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2">
    <w:name w:val="E973663699964B55AC43C31E2521B559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1">
    <w:name w:val="3E57207C376A4E2D93303B8E4355CD8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2">
    <w:name w:val="8B69B0BDBFB746F6917D3E5DB32739E1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2">
    <w:name w:val="B140103CE4EF4AA99627B12A76214C5E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2">
    <w:name w:val="DD36FC86BF704BFC90EA7A331DCE086F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2">
    <w:name w:val="2F94C2E6D298447881054EDF14FFBC44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2">
    <w:name w:val="1B26EEA8FF714E7998784B20223A6B0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2">
    <w:name w:val="D92AFB8E1D424223A8622F77D8B9A98E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2">
    <w:name w:val="6DBF5E8879FE45E391EB2D3CAC4B9EE3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2">
    <w:name w:val="322FCF24EF104653A4920BDDF5C1952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2">
    <w:name w:val="E500016FF43F4860B6D94B567F665C99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2">
    <w:name w:val="8FD54DB9514448EF82F2190265AF8F94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2">
    <w:name w:val="447B8C82475E46138489B89C78DCC24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2">
    <w:name w:val="036ADA11D72248BCB5BB2A96D70CFFE0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2">
    <w:name w:val="99F871613E344F568357A82818282F6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2">
    <w:name w:val="6387A071F8414349A7DB86E6C93D3B96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2">
    <w:name w:val="09DCE4E5A3E4440EA358FBC11AC1B3A6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2">
    <w:name w:val="BDAD1DE2CDA941C9AD977C77E16EA2BA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2">
    <w:name w:val="218EB7E6FF63479FB59CB53E1F2E7046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2">
    <w:name w:val="C56C1607F6034326B08422E47F0F683D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2">
    <w:name w:val="B9EF63C9E9CA4F3F8540D0F2DFB00E33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2">
    <w:name w:val="477716368B4C491EA540751CB951E4B1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0">
    <w:name w:val="75D2B687BC3C4C4795CF95266E55415C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9">
    <w:name w:val="FB234CD56205475FBD2002627EDF0098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0">
    <w:name w:val="A3406E99D92348CCA1CB633E47B6726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8">
    <w:name w:val="564DB01F99E94DB99EE4D0D721B7293F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8">
    <w:name w:val="BB7AE23AB66E4752966353A97176E379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8">
    <w:name w:val="F184F482FE85427AA76A5F65962718FE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9">
    <w:name w:val="4B2C4EAC1B594737AD1A4AB5D66101CF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9">
    <w:name w:val="969DE3AB883B4675B5E403CD341AB948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8">
    <w:name w:val="BFBB4D405C974F8EA12B931496106652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8">
    <w:name w:val="9D1C7F0B5A904B5F822A99FBB4B6C87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8">
    <w:name w:val="F28C015F423148B792305BAB005FF82A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9">
    <w:name w:val="D88BCE7661204184B0DBB4548F392D6B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1">
    <w:name w:val="3EF35BEDC3E5470F864676325EF5231B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1">
    <w:name w:val="657345E7449B422085EF0E88C34B2DD9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0">
    <w:name w:val="5676B2DB4C294CFB877B69D0705BA9C93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0">
    <w:name w:val="CDC09208433E4093A90957ED60C0E9043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5">
    <w:name w:val="6CD0B99BC8844E2B88178263AC39ABBC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5">
    <w:name w:val="F6B128EF1AE54A80BC26987388FDDDBD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5">
    <w:name w:val="3D82FD572AD544798B36DBDCC4558FDA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5">
    <w:name w:val="B47C82211AE44016BC02CE32AC54FB62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5">
    <w:name w:val="7EA73EF60B964136A6BBC8473152688B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5">
    <w:name w:val="7933B41D5A6D4E168D3F0BDDA9361B5F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5">
    <w:name w:val="B35D35EA1D1A43ECBD93C986A90D37A1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5">
    <w:name w:val="61A1635ED0194CA3A13432B827105CF3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2">
    <w:name w:val="2F616FE86568451AB772EC5E63CB3EDC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2">
    <w:name w:val="CCD36B032B8447F88F68F036F8340297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3">
    <w:name w:val="305B3C5508C14BA58148AFF5540F76D0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2">
    <w:name w:val="EBF24E20D3124480B5428A6686166B2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4">
    <w:name w:val="52DA794B62FE41ABBC23173EF1D10A5D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2">
    <w:name w:val="5DF79797C9464BDEB58711CD0FA4C46A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3">
    <w:name w:val="DF73A121F33B45028793B065463D64A4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2">
    <w:name w:val="1A2A9CD2343C4AB19AEEDF1577BFCC5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3">
    <w:name w:val="0DAF470043B94BF3AD9579402E148819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2">
    <w:name w:val="BBE0253567554401A3AD2B2828D83310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3">
    <w:name w:val="FC65D766E9384F84860F21C3925F397D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1">
    <w:name w:val="26D70B4BF99344D6959B90AD478F196B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1">
    <w:name w:val="65005E80FFED49838A5105B1616EE7B3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1">
    <w:name w:val="37C4386D4628443F87477A641CDD3E97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1">
    <w:name w:val="D64A0173F60E45B38EA4A249F298BA51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3">
    <w:name w:val="FAE6439A72AC441FACDC39C594D577E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0">
    <w:name w:val="4EDC578569A94AB2B15F052FCC3ECFE6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6">
    <w:name w:val="974408EA4F144BFCBCB54BD191843EDF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3">
    <w:name w:val="B7F156B950654074A19C5FFBADA4D8D4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6">
    <w:name w:val="E5A56A73C1EC461A888A30F43DF4DC3F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3">
    <w:name w:val="EF9D3B34484D497E8F742BEE506888F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7">
    <w:name w:val="524018C771C342DDA5D1661D6BCAB86E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7">
    <w:name w:val="9EC710CACD554A2786958FD9A6EB6040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3">
    <w:name w:val="35A11566DAC7459AAEB4D84E05F9E6FC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3">
    <w:name w:val="D28A9E99A1814E1C996AEB62ECD33A3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3">
    <w:name w:val="E973663699964B55AC43C31E2521B559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2">
    <w:name w:val="3E57207C376A4E2D93303B8E4355CD8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3">
    <w:name w:val="8B69B0BDBFB746F6917D3E5DB32739E1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3">
    <w:name w:val="B140103CE4EF4AA99627B12A76214C5E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3">
    <w:name w:val="DD36FC86BF704BFC90EA7A331DCE086F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3">
    <w:name w:val="2F94C2E6D298447881054EDF14FFBC44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3">
    <w:name w:val="1B26EEA8FF714E7998784B20223A6B0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3">
    <w:name w:val="D92AFB8E1D424223A8622F77D8B9A98E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3">
    <w:name w:val="6DBF5E8879FE45E391EB2D3CAC4B9EE3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3">
    <w:name w:val="322FCF24EF104653A4920BDDF5C1952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3">
    <w:name w:val="E500016FF43F4860B6D94B567F665C99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3">
    <w:name w:val="8FD54DB9514448EF82F2190265AF8F94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3">
    <w:name w:val="447B8C82475E46138489B89C78DCC24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3">
    <w:name w:val="036ADA11D72248BCB5BB2A96D70CFFE0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3">
    <w:name w:val="99F871613E344F568357A82818282F6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3">
    <w:name w:val="6387A071F8414349A7DB86E6C93D3B96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3">
    <w:name w:val="09DCE4E5A3E4440EA358FBC11AC1B3A6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3">
    <w:name w:val="BDAD1DE2CDA941C9AD977C77E16EA2BA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3">
    <w:name w:val="218EB7E6FF63479FB59CB53E1F2E7046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3">
    <w:name w:val="C56C1607F6034326B08422E47F0F683D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3">
    <w:name w:val="B9EF63C9E9CA4F3F8540D0F2DFB00E33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3">
    <w:name w:val="477716368B4C491EA540751CB951E4B1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1">
    <w:name w:val="75D2B687BC3C4C4795CF95266E55415C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0">
    <w:name w:val="FB234CD56205475FBD2002627EDF009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1">
    <w:name w:val="A3406E99D92348CCA1CB633E47B6726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9">
    <w:name w:val="564DB01F99E94DB99EE4D0D721B7293F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9">
    <w:name w:val="BB7AE23AB66E4752966353A97176E379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9">
    <w:name w:val="F184F482FE85427AA76A5F65962718FE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0">
    <w:name w:val="4B2C4EAC1B594737AD1A4AB5D66101CF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0">
    <w:name w:val="969DE3AB883B4675B5E403CD341AB94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9">
    <w:name w:val="BFBB4D405C974F8EA12B931496106652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9">
    <w:name w:val="9D1C7F0B5A904B5F822A99FBB4B6C87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9">
    <w:name w:val="F28C015F423148B792305BAB005FF82A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0">
    <w:name w:val="D88BCE7661204184B0DBB4548F392D6B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2">
    <w:name w:val="3EF35BEDC3E5470F864676325EF5231B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2">
    <w:name w:val="657345E7449B422085EF0E88C34B2DD9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
    <w:name w:val="2B0D89BFB9C94AB1A09CBE8C7BFBCAB7"/>
    <w:rsid w:val="009335CC"/>
  </w:style>
  <w:style w:type="paragraph" w:customStyle="1" w:styleId="651D9B89756E43CB9DD0BA6DC834B3C6">
    <w:name w:val="651D9B89756E43CB9DD0BA6DC834B3C6"/>
    <w:rsid w:val="009335CC"/>
  </w:style>
  <w:style w:type="paragraph" w:customStyle="1" w:styleId="5676B2DB4C294CFB877B69D0705BA9C931">
    <w:name w:val="5676B2DB4C294CFB877B69D0705BA9C93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1">
    <w:name w:val="CDC09208433E4093A90957ED60C0E9043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6">
    <w:name w:val="6CD0B99BC8844E2B88178263AC39ABBC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6">
    <w:name w:val="F6B128EF1AE54A80BC26987388FDDDBD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6">
    <w:name w:val="3D82FD572AD544798B36DBDCC4558FDA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6">
    <w:name w:val="B47C82211AE44016BC02CE32AC54FB62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6">
    <w:name w:val="7EA73EF60B964136A6BBC8473152688B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6">
    <w:name w:val="7933B41D5A6D4E168D3F0BDDA9361B5F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6">
    <w:name w:val="B35D35EA1D1A43ECBD93C986A90D37A1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6">
    <w:name w:val="61A1635ED0194CA3A13432B827105CF3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3">
    <w:name w:val="2F616FE86568451AB772EC5E63CB3EDC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3">
    <w:name w:val="CCD36B032B8447F88F68F036F8340297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4">
    <w:name w:val="305B3C5508C14BA58148AFF5540F76D0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3">
    <w:name w:val="EBF24E20D3124480B5428A6686166B2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5">
    <w:name w:val="52DA794B62FE41ABBC23173EF1D10A5D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3">
    <w:name w:val="5DF79797C9464BDEB58711CD0FA4C46A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4">
    <w:name w:val="DF73A121F33B45028793B065463D64A4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3">
    <w:name w:val="1A2A9CD2343C4AB19AEEDF1577BFCC5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4">
    <w:name w:val="0DAF470043B94BF3AD9579402E148819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3">
    <w:name w:val="BBE0253567554401A3AD2B2828D83310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4">
    <w:name w:val="FC65D766E9384F84860F21C3925F397D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2">
    <w:name w:val="26D70B4BF99344D6959B90AD478F196B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2">
    <w:name w:val="65005E80FFED49838A5105B1616EE7B3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2">
    <w:name w:val="37C4386D4628443F87477A641CDD3E97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2">
    <w:name w:val="D64A0173F60E45B38EA4A249F298BA5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4">
    <w:name w:val="FAE6439A72AC441FACDC39C594D577E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1">
    <w:name w:val="4EDC578569A94AB2B15F052FCC3ECFE6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7">
    <w:name w:val="974408EA4F144BFCBCB54BD191843EDF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4">
    <w:name w:val="B7F156B950654074A19C5FFBADA4D8D4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7">
    <w:name w:val="E5A56A73C1EC461A888A30F43DF4DC3F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4">
    <w:name w:val="EF9D3B34484D497E8F742BEE506888F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8">
    <w:name w:val="524018C771C342DDA5D1661D6BCAB86E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8">
    <w:name w:val="9EC710CACD554A2786958FD9A6EB6040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4">
    <w:name w:val="35A11566DAC7459AAEB4D84E05F9E6FC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4">
    <w:name w:val="D28A9E99A1814E1C996AEB62ECD33A3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4">
    <w:name w:val="E973663699964B55AC43C31E2521B559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3">
    <w:name w:val="3E57207C376A4E2D93303B8E4355CD8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4">
    <w:name w:val="8B69B0BDBFB746F6917D3E5DB32739E1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4">
    <w:name w:val="B140103CE4EF4AA99627B12A76214C5E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4">
    <w:name w:val="DD36FC86BF704BFC90EA7A331DCE086F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4">
    <w:name w:val="2F94C2E6D298447881054EDF14FFBC44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4">
    <w:name w:val="1B26EEA8FF714E7998784B20223A6B0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4">
    <w:name w:val="D92AFB8E1D424223A8622F77D8B9A98E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4">
    <w:name w:val="6DBF5E8879FE45E391EB2D3CAC4B9EE3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4">
    <w:name w:val="322FCF24EF104653A4920BDDF5C1952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1">
    <w:name w:val="2B0D89BFB9C94AB1A09CBE8C7BFBCAB7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4">
    <w:name w:val="8FD54DB9514448EF82F2190265AF8F94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4">
    <w:name w:val="447B8C82475E46138489B89C78DCC24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4">
    <w:name w:val="036ADA11D72248BCB5BB2A96D70CFFE0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4">
    <w:name w:val="99F871613E344F568357A82818282F6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4">
    <w:name w:val="6387A071F8414349A7DB86E6C93D3B96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4">
    <w:name w:val="09DCE4E5A3E4440EA358FBC11AC1B3A6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4">
    <w:name w:val="BDAD1DE2CDA941C9AD977C77E16EA2BA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4">
    <w:name w:val="218EB7E6FF63479FB59CB53E1F2E7046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4">
    <w:name w:val="C56C1607F6034326B08422E47F0F683D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1D9B89756E43CB9DD0BA6DC834B3C61">
    <w:name w:val="651D9B89756E43CB9DD0BA6DC834B3C6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4">
    <w:name w:val="477716368B4C491EA540751CB951E4B1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2">
    <w:name w:val="75D2B687BC3C4C4795CF95266E55415C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1">
    <w:name w:val="FB234CD56205475FBD2002627EDF009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2">
    <w:name w:val="A3406E99D92348CCA1CB633E47B6726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0">
    <w:name w:val="564DB01F99E94DB99EE4D0D721B7293F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0">
    <w:name w:val="BB7AE23AB66E4752966353A97176E379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0">
    <w:name w:val="F184F482FE85427AA76A5F65962718FE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1">
    <w:name w:val="4B2C4EAC1B594737AD1A4AB5D66101CF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1">
    <w:name w:val="969DE3AB883B4675B5E403CD341AB94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0">
    <w:name w:val="BFBB4D405C974F8EA12B931496106652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0">
    <w:name w:val="9D1C7F0B5A904B5F822A99FBB4B6C871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0">
    <w:name w:val="F28C015F423148B792305BAB005FF82A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1">
    <w:name w:val="D88BCE7661204184B0DBB4548F392D6B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3">
    <w:name w:val="3EF35BEDC3E5470F864676325EF5231B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3">
    <w:name w:val="657345E7449B422085EF0E88C34B2DD9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2">
    <w:name w:val="5676B2DB4C294CFB877B69D0705BA9C93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2">
    <w:name w:val="CDC09208433E4093A90957ED60C0E9043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7">
    <w:name w:val="6CD0B99BC8844E2B88178263AC39ABBC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7">
    <w:name w:val="F6B128EF1AE54A80BC26987388FDDDBD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7">
    <w:name w:val="3D82FD572AD544798B36DBDCC4558FDA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7">
    <w:name w:val="B47C82211AE44016BC02CE32AC54FB62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7">
    <w:name w:val="7EA73EF60B964136A6BBC8473152688B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7">
    <w:name w:val="7933B41D5A6D4E168D3F0BDDA9361B5F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7">
    <w:name w:val="B35D35EA1D1A43ECBD93C986A90D37A1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7">
    <w:name w:val="61A1635ED0194CA3A13432B827105CF3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4">
    <w:name w:val="2F616FE86568451AB772EC5E63CB3EDC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4">
    <w:name w:val="CCD36B032B8447F88F68F036F8340297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5">
    <w:name w:val="305B3C5508C14BA58148AFF5540F76D0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4">
    <w:name w:val="EBF24E20D3124480B5428A6686166B21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6">
    <w:name w:val="52DA794B62FE41ABBC23173EF1D10A5D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4">
    <w:name w:val="5DF79797C9464BDEB58711CD0FA4C46A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5">
    <w:name w:val="DF73A121F33B45028793B065463D64A4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4">
    <w:name w:val="1A2A9CD2343C4AB19AEEDF1577BFCC51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F98AEFD8D8045B390B07FD0414D26E5">
    <w:name w:val="6F98AEFD8D8045B390B07FD0414D26E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4">
    <w:name w:val="BBE0253567554401A3AD2B2828D83310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5">
    <w:name w:val="FC65D766E9384F84860F21C3925F397D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3">
    <w:name w:val="26D70B4BF99344D6959B90AD478F196B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3">
    <w:name w:val="65005E80FFED49838A5105B1616EE7B3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3">
    <w:name w:val="37C4386D4628443F87477A641CDD3E97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3">
    <w:name w:val="D64A0173F60E45B38EA4A249F298BA5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5">
    <w:name w:val="FAE6439A72AC441FACDC39C594D577E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2">
    <w:name w:val="4EDC578569A94AB2B15F052FCC3ECFE6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8">
    <w:name w:val="974408EA4F144BFCBCB54BD191843EDF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5">
    <w:name w:val="B7F156B950654074A19C5FFBADA4D8D4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8">
    <w:name w:val="E5A56A73C1EC461A888A30F43DF4DC3F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5">
    <w:name w:val="EF9D3B34484D497E8F742BEE506888F8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9">
    <w:name w:val="524018C771C342DDA5D1661D6BCAB86E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9">
    <w:name w:val="9EC710CACD554A2786958FD9A6EB6040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5">
    <w:name w:val="35A11566DAC7459AAEB4D84E05F9E6FC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5">
    <w:name w:val="D28A9E99A1814E1C996AEB62ECD33A38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5">
    <w:name w:val="E973663699964B55AC43C31E2521B559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4">
    <w:name w:val="3E57207C376A4E2D93303B8E4355CD8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5">
    <w:name w:val="8B69B0BDBFB746F6917D3E5DB32739E1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5">
    <w:name w:val="B140103CE4EF4AA99627B12A76214C5E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5">
    <w:name w:val="DD36FC86BF704BFC90EA7A331DCE086F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5">
    <w:name w:val="2F94C2E6D298447881054EDF14FFBC44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5">
    <w:name w:val="1B26EEA8FF714E7998784B20223A6B0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5">
    <w:name w:val="D92AFB8E1D424223A8622F77D8B9A98E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5">
    <w:name w:val="6DBF5E8879FE45E391EB2D3CAC4B9EE3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5">
    <w:name w:val="322FCF24EF104653A4920BDDF5C19528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2">
    <w:name w:val="2B0D89BFB9C94AB1A09CBE8C7BFBCAB7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5">
    <w:name w:val="8FD54DB9514448EF82F2190265AF8F94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5">
    <w:name w:val="447B8C82475E46138489B89C78DCC24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5">
    <w:name w:val="036ADA11D72248BCB5BB2A96D70CFFE0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5">
    <w:name w:val="99F871613E344F568357A82818282F6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5">
    <w:name w:val="6387A071F8414349A7DB86E6C93D3B96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5">
    <w:name w:val="09DCE4E5A3E4440EA358FBC11AC1B3A6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5">
    <w:name w:val="BDAD1DE2CDA941C9AD977C77E16EA2BA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5">
    <w:name w:val="218EB7E6FF63479FB59CB53E1F2E7046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5">
    <w:name w:val="C56C1607F6034326B08422E47F0F683D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1D9B89756E43CB9DD0BA6DC834B3C62">
    <w:name w:val="651D9B89756E43CB9DD0BA6DC834B3C6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5">
    <w:name w:val="477716368B4C491EA540751CB951E4B1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3">
    <w:name w:val="75D2B687BC3C4C4795CF95266E55415C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2">
    <w:name w:val="FB234CD56205475FBD2002627EDF009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3">
    <w:name w:val="A3406E99D92348CCA1CB633E47B6726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1">
    <w:name w:val="564DB01F99E94DB99EE4D0D721B7293F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1">
    <w:name w:val="BB7AE23AB66E4752966353A97176E379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1">
    <w:name w:val="F184F482FE85427AA76A5F65962718FE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2">
    <w:name w:val="4B2C4EAC1B594737AD1A4AB5D66101CF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2">
    <w:name w:val="969DE3AB883B4675B5E403CD341AB94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1">
    <w:name w:val="BFBB4D405C974F8EA12B931496106652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1">
    <w:name w:val="9D1C7F0B5A904B5F822A99FBB4B6C871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1">
    <w:name w:val="F28C015F423148B792305BAB005FF82A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2">
    <w:name w:val="D88BCE7661204184B0DBB4548F392D6B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4">
    <w:name w:val="3EF35BEDC3E5470F864676325EF5231B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4">
    <w:name w:val="657345E7449B422085EF0E88C34B2DD9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3">
    <w:name w:val="5676B2DB4C294CFB877B69D0705BA9C93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3">
    <w:name w:val="CDC09208433E4093A90957ED60C0E9043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8">
    <w:name w:val="6CD0B99BC8844E2B88178263AC39ABBC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8">
    <w:name w:val="F6B128EF1AE54A80BC26987388FDDDBD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8">
    <w:name w:val="3D82FD572AD544798B36DBDCC4558FDA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8">
    <w:name w:val="B47C82211AE44016BC02CE32AC54FB62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8">
    <w:name w:val="7EA73EF60B964136A6BBC8473152688B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8">
    <w:name w:val="7933B41D5A6D4E168D3F0BDDA9361B5F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8">
    <w:name w:val="B35D35EA1D1A43ECBD93C986A90D37A1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8">
    <w:name w:val="61A1635ED0194CA3A13432B827105CF3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5">
    <w:name w:val="2F616FE86568451AB772EC5E63CB3EDC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5">
    <w:name w:val="CCD36B032B8447F88F68F036F8340297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6">
    <w:name w:val="305B3C5508C14BA58148AFF5540F76D0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5">
    <w:name w:val="EBF24E20D3124480B5428A6686166B21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7">
    <w:name w:val="52DA794B62FE41ABBC23173EF1D10A5D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5">
    <w:name w:val="5DF79797C9464BDEB58711CD0FA4C46A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6">
    <w:name w:val="DF73A121F33B45028793B065463D64A4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5">
    <w:name w:val="1A2A9CD2343C4AB19AEEDF1577BFCC51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F98AEFD8D8045B390B07FD0414D26E51">
    <w:name w:val="6F98AEFD8D8045B390B07FD0414D26E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5">
    <w:name w:val="BBE0253567554401A3AD2B2828D83310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6">
    <w:name w:val="FC65D766E9384F84860F21C3925F397D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4">
    <w:name w:val="26D70B4BF99344D6959B90AD478F196B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4">
    <w:name w:val="65005E80FFED49838A5105B1616EE7B3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4">
    <w:name w:val="37C4386D4628443F87477A641CDD3E97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4">
    <w:name w:val="D64A0173F60E45B38EA4A249F298BA51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6">
    <w:name w:val="FAE6439A72AC441FACDC39C594D577E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3">
    <w:name w:val="4EDC578569A94AB2B15F052FCC3ECFE62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9">
    <w:name w:val="974408EA4F144BFCBCB54BD191843EDF1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6">
    <w:name w:val="B7F156B950654074A19C5FFBADA4D8D4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9">
    <w:name w:val="E5A56A73C1EC461A888A30F43DF4DC3F1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6">
    <w:name w:val="EF9D3B34484D497E8F742BEE506888F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20">
    <w:name w:val="524018C771C342DDA5D1661D6BCAB86E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20">
    <w:name w:val="9EC710CACD554A2786958FD9A6EB6040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6">
    <w:name w:val="35A11566DAC7459AAEB4D84E05F9E6FC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6">
    <w:name w:val="D28A9E99A1814E1C996AEB62ECD33A3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6">
    <w:name w:val="E973663699964B55AC43C31E2521B559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5">
    <w:name w:val="3E57207C376A4E2D93303B8E4355CD881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6">
    <w:name w:val="8B69B0BDBFB746F6917D3E5DB32739E1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6">
    <w:name w:val="B140103CE4EF4AA99627B12A76214C5E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6">
    <w:name w:val="DD36FC86BF704BFC90EA7A331DCE086F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6">
    <w:name w:val="2F94C2E6D298447881054EDF14FFBC44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6">
    <w:name w:val="1B26EEA8FF714E7998784B20223A6B0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6">
    <w:name w:val="D92AFB8E1D424223A8622F77D8B9A98E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6">
    <w:name w:val="6DBF5E8879FE45E391EB2D3CAC4B9EE3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6">
    <w:name w:val="322FCF24EF104653A4920BDDF5C1952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3">
    <w:name w:val="2B0D89BFB9C94AB1A09CBE8C7BFBCAB7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6">
    <w:name w:val="8FD54DB9514448EF82F2190265AF8F94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6">
    <w:name w:val="447B8C82475E46138489B89C78DCC24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6">
    <w:name w:val="036ADA11D72248BCB5BB2A96D70CFFE0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6">
    <w:name w:val="99F871613E344F568357A82818282F6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6">
    <w:name w:val="6387A071F8414349A7DB86E6C93D3B96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6">
    <w:name w:val="09DCE4E5A3E4440EA358FBC11AC1B3A6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6">
    <w:name w:val="BDAD1DE2CDA941C9AD977C77E16EA2BA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6">
    <w:name w:val="218EB7E6FF63479FB59CB53E1F2E7046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6">
    <w:name w:val="C56C1607F6034326B08422E47F0F683D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1D9B89756E43CB9DD0BA6DC834B3C63">
    <w:name w:val="651D9B89756E43CB9DD0BA6DC834B3C6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6">
    <w:name w:val="477716368B4C491EA540751CB951E4B1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4">
    <w:name w:val="75D2B687BC3C4C4795CF95266E55415C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3">
    <w:name w:val="FB234CD56205475FBD2002627EDF0098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4">
    <w:name w:val="A3406E99D92348CCA1CB633E47B67265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2">
    <w:name w:val="564DB01F99E94DB99EE4D0D721B7293F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2">
    <w:name w:val="BB7AE23AB66E4752966353A97176E379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2">
    <w:name w:val="F184F482FE85427AA76A5F65962718FE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3">
    <w:name w:val="4B2C4EAC1B594737AD1A4AB5D66101CF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3">
    <w:name w:val="969DE3AB883B4675B5E403CD341AB948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2">
    <w:name w:val="BFBB4D405C974F8EA12B931496106652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2">
    <w:name w:val="9D1C7F0B5A904B5F822A99FBB4B6C871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2">
    <w:name w:val="F28C015F423148B792305BAB005FF82A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3">
    <w:name w:val="D88BCE7661204184B0DBB4548F392D6B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5">
    <w:name w:val="3EF35BEDC3E5470F864676325EF5231B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5">
    <w:name w:val="657345E7449B422085EF0E88C34B2DD9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4169C4BDAB74A7CA4B09722090ECEB0">
    <w:name w:val="34169C4BDAB74A7CA4B09722090ECEB0"/>
    <w:rsid w:val="00DF7E03"/>
  </w:style>
  <w:style w:type="paragraph" w:customStyle="1" w:styleId="80C3D95294464A93AABF4D85B2BE92F4">
    <w:name w:val="80C3D95294464A93AABF4D85B2BE92F4"/>
    <w:rsid w:val="00DF7E03"/>
  </w:style>
  <w:style w:type="paragraph" w:customStyle="1" w:styleId="3C254E0DE5664E3E91D0960617F46AE3">
    <w:name w:val="3C254E0DE5664E3E91D0960617F46AE3"/>
    <w:rsid w:val="00DF7E03"/>
  </w:style>
  <w:style w:type="paragraph" w:customStyle="1" w:styleId="CE9EC291D5CD43FCB453267B798AC834">
    <w:name w:val="CE9EC291D5CD43FCB453267B798AC834"/>
    <w:rsid w:val="00DF7E03"/>
  </w:style>
  <w:style w:type="paragraph" w:customStyle="1" w:styleId="60AA6DA7BEED4942B20E4E503F37AE3D">
    <w:name w:val="60AA6DA7BEED4942B20E4E503F37AE3D"/>
    <w:rsid w:val="00DF7E03"/>
  </w:style>
  <w:style w:type="paragraph" w:customStyle="1" w:styleId="A7E27EED657548AA8F75EC0C4805FFB2">
    <w:name w:val="A7E27EED657548AA8F75EC0C4805FFB2"/>
    <w:rsid w:val="00DF7E03"/>
  </w:style>
  <w:style w:type="paragraph" w:customStyle="1" w:styleId="F0A77F14271A4AE28958289B3F4D24B0">
    <w:name w:val="F0A77F14271A4AE28958289B3F4D24B0"/>
    <w:rsid w:val="00DF7E03"/>
  </w:style>
  <w:style w:type="paragraph" w:customStyle="1" w:styleId="3921D917CE4D4C12A73997BB6054D565">
    <w:name w:val="3921D917CE4D4C12A73997BB6054D565"/>
    <w:rsid w:val="00DF7E03"/>
  </w:style>
  <w:style w:type="paragraph" w:customStyle="1" w:styleId="3BE3B37C3B53416D87D4CDCE85FFE8A4">
    <w:name w:val="3BE3B37C3B53416D87D4CDCE85FFE8A4"/>
    <w:rsid w:val="00DF7E03"/>
  </w:style>
  <w:style w:type="paragraph" w:customStyle="1" w:styleId="A4820583CB6C4DC2A82181E546B63B37">
    <w:name w:val="A4820583CB6C4DC2A82181E546B63B37"/>
    <w:rsid w:val="00DF7E03"/>
  </w:style>
  <w:style w:type="paragraph" w:customStyle="1" w:styleId="0DD8886BDE334383B5255FB15105CF9D">
    <w:name w:val="0DD8886BDE334383B5255FB15105CF9D"/>
    <w:rsid w:val="00DF7E03"/>
  </w:style>
  <w:style w:type="paragraph" w:customStyle="1" w:styleId="D9D79579D11F445FBBF1C2E024E16E25">
    <w:name w:val="D9D79579D11F445FBBF1C2E024E16E25"/>
    <w:rsid w:val="00DF7E03"/>
  </w:style>
  <w:style w:type="paragraph" w:customStyle="1" w:styleId="A764F122EEC146D89FA448CC712CE422">
    <w:name w:val="A764F122EEC146D89FA448CC712CE422"/>
    <w:rsid w:val="00DF7E03"/>
  </w:style>
  <w:style w:type="paragraph" w:customStyle="1" w:styleId="4FBAB3DFBCCD4C01960EE488D9215743">
    <w:name w:val="4FBAB3DFBCCD4C01960EE488D9215743"/>
    <w:rsid w:val="00DF7E03"/>
  </w:style>
  <w:style w:type="paragraph" w:customStyle="1" w:styleId="781A244316004E078D6718CA16230CE5">
    <w:name w:val="781A244316004E078D6718CA16230CE5"/>
    <w:rsid w:val="00DF7E03"/>
  </w:style>
  <w:style w:type="paragraph" w:customStyle="1" w:styleId="11D33BB7FD8641AE9D33D22FEB623344">
    <w:name w:val="11D33BB7FD8641AE9D33D22FEB623344"/>
    <w:rsid w:val="00DF7E03"/>
  </w:style>
  <w:style w:type="paragraph" w:customStyle="1" w:styleId="51138D2912AC45A69B976940BBF8EA1C">
    <w:name w:val="51138D2912AC45A69B976940BBF8EA1C"/>
    <w:rsid w:val="00DF7E03"/>
  </w:style>
  <w:style w:type="paragraph" w:customStyle="1" w:styleId="7F70DF5E6D0945E2A4488A313A97ECE0">
    <w:name w:val="7F70DF5E6D0945E2A4488A313A97ECE0"/>
    <w:rsid w:val="00DF7E03"/>
  </w:style>
  <w:style w:type="paragraph" w:customStyle="1" w:styleId="781DD4F1F4B342038432A0636A638805">
    <w:name w:val="781DD4F1F4B342038432A0636A638805"/>
    <w:rsid w:val="00DF7E03"/>
  </w:style>
  <w:style w:type="paragraph" w:customStyle="1" w:styleId="8B9F6A06FE034711A4739FCC1758CF8D">
    <w:name w:val="8B9F6A06FE034711A4739FCC1758CF8D"/>
    <w:rsid w:val="00DF7E03"/>
  </w:style>
  <w:style w:type="paragraph" w:customStyle="1" w:styleId="EB6BC4016A25427E959BD5E1348F41DB">
    <w:name w:val="EB6BC4016A25427E959BD5E1348F41DB"/>
    <w:rsid w:val="00DF7E03"/>
  </w:style>
  <w:style w:type="paragraph" w:customStyle="1" w:styleId="6A0D9C51934E46B3A865F259BF47262D">
    <w:name w:val="6A0D9C51934E46B3A865F259BF47262D"/>
    <w:rsid w:val="00DF7E03"/>
  </w:style>
  <w:style w:type="paragraph" w:customStyle="1" w:styleId="702542FAB8104FD899A9F81123D09404">
    <w:name w:val="702542FAB8104FD899A9F81123D09404"/>
    <w:rsid w:val="00DF7E03"/>
  </w:style>
  <w:style w:type="paragraph" w:customStyle="1" w:styleId="71503AAB040047E59848E343DD77122B">
    <w:name w:val="71503AAB040047E59848E343DD77122B"/>
    <w:rsid w:val="00DF7E03"/>
  </w:style>
  <w:style w:type="paragraph" w:customStyle="1" w:styleId="24C12D6ACFA04FCF8B4EA9AA656BD43C">
    <w:name w:val="24C12D6ACFA04FCF8B4EA9AA656BD43C"/>
    <w:rsid w:val="00DF7E03"/>
  </w:style>
  <w:style w:type="paragraph" w:customStyle="1" w:styleId="5676B2DB4C294CFB877B69D0705BA9C934">
    <w:name w:val="5676B2DB4C294CFB877B69D0705BA9C93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4">
    <w:name w:val="CDC09208433E4093A90957ED60C0E9043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9">
    <w:name w:val="6CD0B99BC8844E2B88178263AC39ABBC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9">
    <w:name w:val="F6B128EF1AE54A80BC26987388FDDDBD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9">
    <w:name w:val="3D82FD572AD544798B36DBDCC4558FDA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9">
    <w:name w:val="B47C82211AE44016BC02CE32AC54FB62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9">
    <w:name w:val="7EA73EF60B964136A6BBC8473152688B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9">
    <w:name w:val="7933B41D5A6D4E168D3F0BDDA9361B5F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9">
    <w:name w:val="B35D35EA1D1A43ECBD93C986A90D37A1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9">
    <w:name w:val="61A1635ED0194CA3A13432B827105CF3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6">
    <w:name w:val="2F616FE86568451AB772EC5E63CB3EDC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6">
    <w:name w:val="CCD36B032B8447F88F68F036F8340297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7">
    <w:name w:val="305B3C5508C14BA58148AFF5540F76D02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6">
    <w:name w:val="EBF24E20D3124480B5428A6686166B21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8">
    <w:name w:val="52DA794B62FE41ABBC23173EF1D10A5D1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6">
    <w:name w:val="5DF79797C9464BDEB58711CD0FA4C46A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7">
    <w:name w:val="DF73A121F33B45028793B065463D64A42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6">
    <w:name w:val="1A2A9CD2343C4AB19AEEDF1577BFCC51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F98AEFD8D8045B390B07FD0414D26E52">
    <w:name w:val="6F98AEFD8D8045B390B07FD0414D26E5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6">
    <w:name w:val="BBE0253567554401A3AD2B2828D83310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7">
    <w:name w:val="FC65D766E9384F84860F21C3925F397D2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5">
    <w:name w:val="26D70B4BF99344D6959B90AD478F196B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5">
    <w:name w:val="65005E80FFED49838A5105B1616EE7B3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5">
    <w:name w:val="37C4386D4628443F87477A641CDD3E97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5">
    <w:name w:val="D64A0173F60E45B38EA4A249F298BA51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7">
    <w:name w:val="FAE6439A72AC441FACDC39C594D577E5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4">
    <w:name w:val="4EDC578569A94AB2B15F052FCC3ECFE6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20">
    <w:name w:val="974408EA4F144BFCBCB54BD191843EDF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7">
    <w:name w:val="B7F156B950654074A19C5FFBADA4D8D4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20">
    <w:name w:val="E5A56A73C1EC461A888A30F43DF4DC3F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7">
    <w:name w:val="EF9D3B34484D497E8F742BEE506888F8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0C3D95294464A93AABF4D85B2BE92F41">
    <w:name w:val="80C3D95294464A93AABF4D85B2BE92F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C254E0DE5664E3E91D0960617F46AE31">
    <w:name w:val="3C254E0DE5664E3E91D0960617F46AE3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7">
    <w:name w:val="35A11566DAC7459AAEB4D84E05F9E6FC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7">
    <w:name w:val="D28A9E99A1814E1C996AEB62ECD33A38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7">
    <w:name w:val="E973663699964B55AC43C31E2521B559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6">
    <w:name w:val="3E57207C376A4E2D93303B8E4355CD8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7">
    <w:name w:val="8B69B0BDBFB746F6917D3E5DB32739E1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1D33BB7FD8641AE9D33D22FEB6233441">
    <w:name w:val="11D33BB7FD8641AE9D33D22FEB62334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E9EC291D5CD43FCB453267B798AC8341">
    <w:name w:val="CE9EC291D5CD43FCB453267B798AC83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F70DF5E6D0945E2A4488A313A97ECE01">
    <w:name w:val="7F70DF5E6D0945E2A4488A313A97ECE0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0AA6DA7BEED4942B20E4E503F37AE3D1">
    <w:name w:val="60AA6DA7BEED4942B20E4E503F37AE3D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7E27EED657548AA8F75EC0C4805FFB21">
    <w:name w:val="A7E27EED657548AA8F75EC0C4805FFB2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4820583CB6C4DC2A82181E546B63B371">
    <w:name w:val="A4820583CB6C4DC2A82181E546B63B37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9D79579D11F445FBBF1C2E024E16E251">
    <w:name w:val="D9D79579D11F445FBBF1C2E024E16E2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B9F6A06FE034711A4739FCC1758CF8D1">
    <w:name w:val="8B9F6A06FE034711A4739FCC1758CF8D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FBAB3DFBCCD4C01960EE488D92157431">
    <w:name w:val="4FBAB3DFBCCD4C01960EE488D9215743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7">
    <w:name w:val="447B8C82475E46138489B89C78DCC245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1138D2912AC45A69B976940BBF8EA1C1">
    <w:name w:val="51138D2912AC45A69B976940BBF8EA1C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0A77F14271A4AE28958289B3F4D24B01">
    <w:name w:val="F0A77F14271A4AE28958289B3F4D24B0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81DD4F1F4B342038432A0636A6388051">
    <w:name w:val="781DD4F1F4B342038432A0636A63880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921D917CE4D4C12A73997BB6054D5651">
    <w:name w:val="3921D917CE4D4C12A73997BB6054D56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BE3B37C3B53416D87D4CDCE85FFE8A41">
    <w:name w:val="3BE3B37C3B53416D87D4CDCE85FFE8A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0DD8886BDE334383B5255FB15105CF9D1">
    <w:name w:val="0DD8886BDE334383B5255FB15105CF9D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764F122EEC146D89FA448CC712CE4221">
    <w:name w:val="A764F122EEC146D89FA448CC712CE422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B6BC4016A25427E959BD5E1348F41DB1">
    <w:name w:val="EB6BC4016A25427E959BD5E1348F41DB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81A244316004E078D6718CA16230CE51">
    <w:name w:val="781A244316004E078D6718CA16230CE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5">
    <w:name w:val="75D2B687BC3C4C4795CF95266E55415C1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4">
    <w:name w:val="FB234CD56205475FBD2002627EDF0098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5">
    <w:name w:val="A3406E99D92348CCA1CB633E47B672651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3">
    <w:name w:val="564DB01F99E94DB99EE4D0D721B7293F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3">
    <w:name w:val="BB7AE23AB66E4752966353A97176E379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3">
    <w:name w:val="F184F482FE85427AA76A5F65962718FE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4">
    <w:name w:val="4B2C4EAC1B594737AD1A4AB5D66101CF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4">
    <w:name w:val="969DE3AB883B4675B5E403CD341AB948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3">
    <w:name w:val="BFBB4D405C974F8EA12B931496106652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3">
    <w:name w:val="9D1C7F0B5A904B5F822A99FBB4B6C871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3">
    <w:name w:val="F28C015F423148B792305BAB005FF82A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4">
    <w:name w:val="D88BCE7661204184B0DBB4548F392D6B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E91C1FBC0CC4B94B888B576D939D897">
    <w:name w:val="1E91C1FBC0CC4B94B888B576D939D89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02542FAB8104FD899A9F81123D094041">
    <w:name w:val="702542FAB8104FD899A9F81123D0940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1503AAB040047E59848E343DD77122B1">
    <w:name w:val="71503AAB040047E59848E343DD77122B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4C12D6ACFA04FCF8B4EA9AA656BD43C1">
    <w:name w:val="24C12D6ACFA04FCF8B4EA9AA656BD43C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6">
    <w:name w:val="3EF35BEDC3E5470F864676325EF5231B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6">
    <w:name w:val="657345E7449B422085EF0E88C34B2DD9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97ADE266FB6214CAF03F98F53FFC6F1">
    <w:name w:val="E97ADE266FB6214CAF03F98F53FFC6F1"/>
    <w:rsid w:val="00E424C8"/>
    <w:pPr>
      <w:spacing w:after="0" w:line="240" w:lineRule="auto"/>
    </w:pPr>
    <w:rPr>
      <w:sz w:val="24"/>
      <w:szCs w:val="24"/>
      <w:lang w:val="fr-FR" w:eastAsia="ja-JP"/>
    </w:rPr>
  </w:style>
  <w:style w:type="paragraph" w:customStyle="1" w:styleId="575E4491511D40BABE919075B5B8DB1A">
    <w:name w:val="575E4491511D40BABE919075B5B8DB1A"/>
    <w:rsid w:val="007335C0"/>
    <w:pPr>
      <w:spacing w:after="200" w:line="276" w:lineRule="auto"/>
    </w:pPr>
    <w:rPr>
      <w:lang w:val="lt-LT" w:eastAsia="lt-LT"/>
    </w:rPr>
  </w:style>
  <w:style w:type="paragraph" w:customStyle="1" w:styleId="43125ED014CF4F1492943622F96F76C6">
    <w:name w:val="43125ED014CF4F1492943622F96F76C6"/>
    <w:rsid w:val="007335C0"/>
    <w:pPr>
      <w:spacing w:after="200" w:line="276" w:lineRule="auto"/>
    </w:pPr>
    <w:rPr>
      <w:lang w:val="lt-LT" w:eastAsia="lt-LT"/>
    </w:rPr>
  </w:style>
  <w:style w:type="paragraph" w:customStyle="1" w:styleId="AEA780232B1F444AB63C554705A93B40">
    <w:name w:val="AEA780232B1F444AB63C554705A93B40"/>
    <w:rsid w:val="007335C0"/>
    <w:pPr>
      <w:spacing w:after="200" w:line="276" w:lineRule="auto"/>
    </w:pPr>
    <w:rPr>
      <w:lang w:val="lt-LT" w:eastAsia="lt-LT"/>
    </w:rPr>
  </w:style>
  <w:style w:type="paragraph" w:customStyle="1" w:styleId="384930DB914D4270822C3D4DA762C2F2">
    <w:name w:val="384930DB914D4270822C3D4DA762C2F2"/>
    <w:rsid w:val="007335C0"/>
    <w:pPr>
      <w:spacing w:after="200" w:line="276" w:lineRule="auto"/>
    </w:pPr>
    <w:rPr>
      <w:lang w:val="lt-LT" w:eastAsia="lt-LT"/>
    </w:rPr>
  </w:style>
  <w:style w:type="paragraph" w:customStyle="1" w:styleId="5252F3F72D06474EAD7E795EDEAF7074">
    <w:name w:val="5252F3F72D06474EAD7E795EDEAF7074"/>
    <w:rsid w:val="007335C0"/>
    <w:pPr>
      <w:spacing w:after="200" w:line="276" w:lineRule="auto"/>
    </w:pPr>
    <w:rPr>
      <w:lang w:val="lt-LT" w:eastAsia="lt-LT"/>
    </w:rPr>
  </w:style>
  <w:style w:type="paragraph" w:customStyle="1" w:styleId="188069CD9EBF4EFDBBAA7B2A0ECE8DF8">
    <w:name w:val="188069CD9EBF4EFDBBAA7B2A0ECE8DF8"/>
    <w:rsid w:val="007335C0"/>
    <w:pPr>
      <w:spacing w:after="200" w:line="276" w:lineRule="auto"/>
    </w:pPr>
    <w:rPr>
      <w:lang w:val="lt-LT" w:eastAsia="lt-LT"/>
    </w:rPr>
  </w:style>
  <w:style w:type="paragraph" w:customStyle="1" w:styleId="E1988E3B188F48849D2F613C6367953A">
    <w:name w:val="E1988E3B188F48849D2F613C6367953A"/>
    <w:rsid w:val="007335C0"/>
    <w:pPr>
      <w:spacing w:after="200" w:line="276" w:lineRule="auto"/>
    </w:pPr>
    <w:rPr>
      <w:lang w:val="lt-LT" w:eastAsia="lt-LT"/>
    </w:rPr>
  </w:style>
  <w:style w:type="paragraph" w:customStyle="1" w:styleId="CCFDF4C62130494C9827BF17F0C7A94F">
    <w:name w:val="CCFDF4C62130494C9827BF17F0C7A94F"/>
    <w:rsid w:val="007335C0"/>
    <w:pPr>
      <w:spacing w:after="200" w:line="276" w:lineRule="auto"/>
    </w:pPr>
    <w:rPr>
      <w:lang w:val="lt-LT" w:eastAsia="lt-LT"/>
    </w:rPr>
  </w:style>
  <w:style w:type="paragraph" w:customStyle="1" w:styleId="812053D3ED8C44F7B24FA9A9C614134D">
    <w:name w:val="812053D3ED8C44F7B24FA9A9C614134D"/>
    <w:rsid w:val="007335C0"/>
    <w:pPr>
      <w:spacing w:after="200" w:line="276" w:lineRule="auto"/>
    </w:pPr>
    <w:rPr>
      <w:lang w:val="lt-LT" w:eastAsia="lt-LT"/>
    </w:rPr>
  </w:style>
  <w:style w:type="paragraph" w:customStyle="1" w:styleId="7A001C152AE14E3EA3836125EA7D1883">
    <w:name w:val="7A001C152AE14E3EA3836125EA7D1883"/>
    <w:rsid w:val="007335C0"/>
    <w:pPr>
      <w:spacing w:after="200" w:line="276" w:lineRule="auto"/>
    </w:pPr>
    <w:rPr>
      <w:lang w:val="lt-LT" w:eastAsia="lt-LT"/>
    </w:rPr>
  </w:style>
  <w:style w:type="paragraph" w:customStyle="1" w:styleId="13CB7B5BCCFD4C5594DEB150D613F6CA">
    <w:name w:val="13CB7B5BCCFD4C5594DEB150D613F6CA"/>
    <w:rsid w:val="007335C0"/>
    <w:pPr>
      <w:spacing w:after="200" w:line="276" w:lineRule="auto"/>
    </w:pPr>
    <w:rPr>
      <w:lang w:val="lt-LT" w:eastAsia="lt-LT"/>
    </w:rPr>
  </w:style>
  <w:style w:type="paragraph" w:customStyle="1" w:styleId="4D8C68F5941D4CB89F86C0CFC2B2BB1F">
    <w:name w:val="4D8C68F5941D4CB89F86C0CFC2B2BB1F"/>
    <w:rsid w:val="007335C0"/>
    <w:pPr>
      <w:spacing w:after="200" w:line="276" w:lineRule="auto"/>
    </w:pPr>
    <w:rPr>
      <w:lang w:val="lt-LT" w:eastAsia="lt-LT"/>
    </w:rPr>
  </w:style>
  <w:style w:type="paragraph" w:customStyle="1" w:styleId="68830C952DFE4E478AACCEEC3A45D316">
    <w:name w:val="68830C952DFE4E478AACCEEC3A45D316"/>
    <w:rsid w:val="007335C0"/>
    <w:pPr>
      <w:spacing w:after="200" w:line="276" w:lineRule="auto"/>
    </w:pPr>
    <w:rPr>
      <w:lang w:val="lt-LT" w:eastAsia="lt-LT"/>
    </w:rPr>
  </w:style>
  <w:style w:type="paragraph" w:customStyle="1" w:styleId="FE7A540A841A4709B2196AAE836AD030">
    <w:name w:val="FE7A540A841A4709B2196AAE836AD030"/>
    <w:rsid w:val="007335C0"/>
    <w:pPr>
      <w:spacing w:after="200" w:line="276" w:lineRule="auto"/>
    </w:pPr>
    <w:rPr>
      <w:lang w:val="lt-LT" w:eastAsia="lt-LT"/>
    </w:rPr>
  </w:style>
  <w:style w:type="paragraph" w:customStyle="1" w:styleId="BCE794186AA54E628AC9FBC4302FE0E8">
    <w:name w:val="BCE794186AA54E628AC9FBC4302FE0E8"/>
    <w:rsid w:val="007335C0"/>
    <w:pPr>
      <w:spacing w:after="200" w:line="276" w:lineRule="auto"/>
    </w:pPr>
    <w:rPr>
      <w:lang w:val="lt-LT" w:eastAsia="lt-LT"/>
    </w:rPr>
  </w:style>
  <w:style w:type="paragraph" w:customStyle="1" w:styleId="30DB3DDBBB054D639BEC9111D697BE1D">
    <w:name w:val="30DB3DDBBB054D639BEC9111D697BE1D"/>
    <w:rsid w:val="007335C0"/>
    <w:pPr>
      <w:spacing w:after="200" w:line="276" w:lineRule="auto"/>
    </w:pPr>
    <w:rPr>
      <w:lang w:val="lt-LT" w:eastAsia="lt-LT"/>
    </w:rPr>
  </w:style>
  <w:style w:type="paragraph" w:customStyle="1" w:styleId="B56470910F494C6F996C262BEB33F793">
    <w:name w:val="B56470910F494C6F996C262BEB33F793"/>
    <w:rsid w:val="007335C0"/>
    <w:pPr>
      <w:spacing w:after="200" w:line="276" w:lineRule="auto"/>
    </w:pPr>
    <w:rPr>
      <w:lang w:val="lt-LT" w:eastAsia="lt-LT"/>
    </w:rPr>
  </w:style>
  <w:style w:type="paragraph" w:customStyle="1" w:styleId="54ACFC582AED49D09EF0CD1A83A17CEA">
    <w:name w:val="54ACFC582AED49D09EF0CD1A83A17CEA"/>
    <w:rsid w:val="007335C0"/>
    <w:pPr>
      <w:spacing w:after="200" w:line="276" w:lineRule="auto"/>
    </w:pPr>
    <w:rPr>
      <w:lang w:val="lt-LT" w:eastAsia="lt-LT"/>
    </w:rPr>
  </w:style>
  <w:style w:type="paragraph" w:customStyle="1" w:styleId="F032ECCE55F846069D4D242E2A8194A8">
    <w:name w:val="F032ECCE55F846069D4D242E2A8194A8"/>
    <w:rsid w:val="007335C0"/>
    <w:pPr>
      <w:spacing w:after="200" w:line="276" w:lineRule="auto"/>
    </w:pPr>
    <w:rPr>
      <w:lang w:val="lt-LT" w:eastAsia="lt-LT"/>
    </w:rPr>
  </w:style>
  <w:style w:type="paragraph" w:customStyle="1" w:styleId="536617AC3A0D41C4BFD4128CFBA63649">
    <w:name w:val="536617AC3A0D41C4BFD4128CFBA63649"/>
    <w:rsid w:val="007335C0"/>
    <w:pPr>
      <w:spacing w:after="200" w:line="276" w:lineRule="auto"/>
    </w:pPr>
    <w:rPr>
      <w:lang w:val="lt-LT" w:eastAsia="lt-LT"/>
    </w:rPr>
  </w:style>
  <w:style w:type="paragraph" w:customStyle="1" w:styleId="045B8D148CBA4BA394CD70B925DD7539">
    <w:name w:val="045B8D148CBA4BA394CD70B925DD7539"/>
    <w:rsid w:val="007335C0"/>
    <w:pPr>
      <w:spacing w:after="200" w:line="276" w:lineRule="auto"/>
    </w:pPr>
    <w:rPr>
      <w:lang w:val="lt-LT" w:eastAsia="lt-LT"/>
    </w:rPr>
  </w:style>
  <w:style w:type="paragraph" w:customStyle="1" w:styleId="A51361DDB70040E288F1ABFCF2BAA3FE">
    <w:name w:val="A51361DDB70040E288F1ABFCF2BAA3FE"/>
    <w:rsid w:val="007335C0"/>
    <w:pPr>
      <w:spacing w:after="200" w:line="276" w:lineRule="auto"/>
    </w:pPr>
    <w:rPr>
      <w:lang w:val="lt-LT" w:eastAsia="lt-LT"/>
    </w:rPr>
  </w:style>
  <w:style w:type="paragraph" w:customStyle="1" w:styleId="5758A4C5B47940BEA19E9A1A8FC2568C">
    <w:name w:val="5758A4C5B47940BEA19E9A1A8FC2568C"/>
    <w:rsid w:val="007335C0"/>
    <w:pPr>
      <w:spacing w:after="200" w:line="276" w:lineRule="auto"/>
    </w:pPr>
    <w:rPr>
      <w:lang w:val="lt-LT" w:eastAsia="lt-LT"/>
    </w:rPr>
  </w:style>
  <w:style w:type="paragraph" w:customStyle="1" w:styleId="8B33278C5D9D42B084D16EFCC9CB5288">
    <w:name w:val="8B33278C5D9D42B084D16EFCC9CB5288"/>
    <w:rsid w:val="007335C0"/>
    <w:pPr>
      <w:spacing w:after="200" w:line="276" w:lineRule="auto"/>
    </w:pPr>
    <w:rPr>
      <w:lang w:val="lt-LT" w:eastAsia="lt-LT"/>
    </w:rPr>
  </w:style>
  <w:style w:type="paragraph" w:customStyle="1" w:styleId="CBE70FE27FAE45DFAE2290AE9426B07B">
    <w:name w:val="CBE70FE27FAE45DFAE2290AE9426B07B"/>
    <w:rsid w:val="007335C0"/>
    <w:pPr>
      <w:spacing w:after="200" w:line="276" w:lineRule="auto"/>
    </w:pPr>
    <w:rPr>
      <w:lang w:val="lt-LT" w:eastAsia="lt-LT"/>
    </w:rPr>
  </w:style>
  <w:style w:type="paragraph" w:customStyle="1" w:styleId="BD021D84C84F4BE3BDDA68E4DE4B8BC2">
    <w:name w:val="BD021D84C84F4BE3BDDA68E4DE4B8BC2"/>
    <w:rsid w:val="007335C0"/>
    <w:pPr>
      <w:spacing w:after="200" w:line="276" w:lineRule="auto"/>
    </w:pPr>
    <w:rPr>
      <w:lang w:val="lt-LT" w:eastAsia="lt-LT"/>
    </w:rPr>
  </w:style>
  <w:style w:type="paragraph" w:customStyle="1" w:styleId="16A4F2C82BD248E1A7850C4BBFBB9EFA">
    <w:name w:val="16A4F2C82BD248E1A7850C4BBFBB9EFA"/>
    <w:rsid w:val="00375F15"/>
    <w:pPr>
      <w:spacing w:after="200" w:line="276" w:lineRule="auto"/>
    </w:pPr>
    <w:rPr>
      <w:lang w:val="lt-LT" w:eastAsia="lt-LT"/>
    </w:rPr>
  </w:style>
  <w:style w:type="paragraph" w:customStyle="1" w:styleId="3501DF47982C42A9A1B54630F0BA7324">
    <w:name w:val="3501DF47982C42A9A1B54630F0BA7324"/>
    <w:rsid w:val="00375F15"/>
    <w:pPr>
      <w:spacing w:after="200" w:line="276" w:lineRule="auto"/>
    </w:pPr>
    <w:rPr>
      <w:lang w:val="lt-LT" w:eastAsia="lt-LT"/>
    </w:rPr>
  </w:style>
  <w:style w:type="paragraph" w:customStyle="1" w:styleId="F8FD59C658FC4B7BBD972D3313B8919C">
    <w:name w:val="F8FD59C658FC4B7BBD972D3313B8919C"/>
    <w:rsid w:val="00375F15"/>
    <w:pPr>
      <w:spacing w:after="200" w:line="276" w:lineRule="auto"/>
    </w:pPr>
    <w:rPr>
      <w:lang w:val="lt-LT" w:eastAsia="lt-LT"/>
    </w:rPr>
  </w:style>
  <w:style w:type="paragraph" w:customStyle="1" w:styleId="E90E96C800494F6CADB6120ABEAC9C69">
    <w:name w:val="E90E96C800494F6CADB6120ABEAC9C69"/>
    <w:rsid w:val="00375F15"/>
    <w:pPr>
      <w:spacing w:after="200" w:line="276" w:lineRule="auto"/>
    </w:pPr>
    <w:rPr>
      <w:lang w:val="lt-LT" w:eastAsia="lt-LT"/>
    </w:rPr>
  </w:style>
  <w:style w:type="paragraph" w:customStyle="1" w:styleId="D0A08B11468C4884BA4875B1A0022074">
    <w:name w:val="D0A08B11468C4884BA4875B1A0022074"/>
    <w:rsid w:val="00375F15"/>
    <w:pPr>
      <w:spacing w:after="200" w:line="276" w:lineRule="auto"/>
    </w:pPr>
    <w:rPr>
      <w:lang w:val="lt-LT" w:eastAsia="lt-LT"/>
    </w:rPr>
  </w:style>
  <w:style w:type="paragraph" w:customStyle="1" w:styleId="17FDA7E59E0844DE9327AF106DD3C768">
    <w:name w:val="17FDA7E59E0844DE9327AF106DD3C768"/>
    <w:rsid w:val="00375F15"/>
    <w:pPr>
      <w:spacing w:after="200" w:line="276" w:lineRule="auto"/>
    </w:pPr>
    <w:rPr>
      <w:lang w:val="lt-LT" w:eastAsia="lt-LT"/>
    </w:rPr>
  </w:style>
  <w:style w:type="paragraph" w:customStyle="1" w:styleId="9DABBED2FFE04356BA80795E9BD53DE4">
    <w:name w:val="9DABBED2FFE04356BA80795E9BD53DE4"/>
    <w:rsid w:val="00375F15"/>
    <w:pPr>
      <w:spacing w:after="200" w:line="276" w:lineRule="auto"/>
    </w:pPr>
    <w:rPr>
      <w:lang w:val="lt-LT" w:eastAsia="lt-LT"/>
    </w:rPr>
  </w:style>
  <w:style w:type="paragraph" w:customStyle="1" w:styleId="6786C9C67ACC439E989F29086B610E53">
    <w:name w:val="6786C9C67ACC439E989F29086B610E53"/>
    <w:rsid w:val="00565B3B"/>
    <w:pPr>
      <w:spacing w:after="200" w:line="276" w:lineRule="auto"/>
    </w:pPr>
    <w:rPr>
      <w:lang w:val="lt-LT" w:eastAsia="lt-LT"/>
    </w:rPr>
  </w:style>
  <w:style w:type="paragraph" w:customStyle="1" w:styleId="AA4D6A3A14FA4FA2A46131CBA3BBD74A">
    <w:name w:val="AA4D6A3A14FA4FA2A46131CBA3BBD74A"/>
    <w:rsid w:val="00565B3B"/>
    <w:pPr>
      <w:spacing w:after="200" w:line="276" w:lineRule="auto"/>
    </w:pPr>
    <w:rPr>
      <w:lang w:val="lt-LT" w:eastAsia="lt-LT"/>
    </w:rPr>
  </w:style>
  <w:style w:type="paragraph" w:customStyle="1" w:styleId="A229F2ED85804CF98CC9D1135A8AA5BA">
    <w:name w:val="A229F2ED85804CF98CC9D1135A8AA5BA"/>
    <w:rsid w:val="004C4FF5"/>
    <w:pPr>
      <w:spacing w:after="200" w:line="276" w:lineRule="auto"/>
    </w:pPr>
    <w:rPr>
      <w:lang w:val="lt-LT" w:eastAsia="lt-LT"/>
    </w:rPr>
  </w:style>
  <w:style w:type="paragraph" w:customStyle="1" w:styleId="309ADAEFDE364AE9AC56FF47F68F70C5">
    <w:name w:val="309ADAEFDE364AE9AC56FF47F68F70C5"/>
    <w:rsid w:val="004C4FF5"/>
    <w:pPr>
      <w:spacing w:after="200" w:line="276" w:lineRule="auto"/>
    </w:pPr>
    <w:rPr>
      <w:lang w:val="lt-LT" w:eastAsia="lt-LT"/>
    </w:rPr>
  </w:style>
  <w:style w:type="paragraph" w:customStyle="1" w:styleId="3DDE5D1B77654348A824540354DE46F8">
    <w:name w:val="3DDE5D1B77654348A824540354DE46F8"/>
    <w:rsid w:val="004C4FF5"/>
    <w:pPr>
      <w:spacing w:after="200" w:line="276" w:lineRule="auto"/>
    </w:pPr>
    <w:rPr>
      <w:lang w:val="lt-LT" w:eastAsia="lt-LT"/>
    </w:rPr>
  </w:style>
  <w:style w:type="paragraph" w:customStyle="1" w:styleId="F76D6AAFE81645AEA3DF5CA3F225E0F5">
    <w:name w:val="F76D6AAFE81645AEA3DF5CA3F225E0F5"/>
    <w:rsid w:val="004C4FF5"/>
    <w:pPr>
      <w:spacing w:after="200" w:line="276" w:lineRule="auto"/>
    </w:pPr>
    <w:rPr>
      <w:lang w:val="lt-LT" w:eastAsia="lt-LT"/>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B5EF7-87E8-4A6C-A24F-A235957C3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772</Words>
  <Characters>4401</Characters>
  <Application>Microsoft Office Word</Application>
  <DocSecurity>0</DocSecurity>
  <PresentationFormat>Microsoft Word 11.0</PresentationFormat>
  <Lines>36</Lines>
  <Paragraphs>10</Paragraphs>
  <ScaleCrop>false</ScaleCrop>
  <HeadingPairs>
    <vt:vector size="10" baseType="variant">
      <vt:variant>
        <vt:lpstr>Title</vt:lpstr>
      </vt:variant>
      <vt:variant>
        <vt:i4>1</vt:i4>
      </vt:variant>
      <vt:variant>
        <vt:lpstr>Titel</vt:lpstr>
      </vt:variant>
      <vt:variant>
        <vt:i4>1</vt:i4>
      </vt:variant>
      <vt:variant>
        <vt:lpstr>Nosaukums</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5163</CharactersWithSpaces>
  <SharedDoc>false</SharedDoc>
  <HLinks>
    <vt:vector size="30" baseType="variant">
      <vt:variant>
        <vt:i4>917518</vt:i4>
      </vt:variant>
      <vt:variant>
        <vt:i4>9</vt:i4>
      </vt:variant>
      <vt:variant>
        <vt:i4>0</vt:i4>
      </vt:variant>
      <vt:variant>
        <vt:i4>5</vt:i4>
      </vt:variant>
      <vt:variant>
        <vt:lpwstr>http://europass.cedefop.europa.eu/en/resources/european-language-levels-cefr</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1245269</vt:i4>
      </vt:variant>
      <vt:variant>
        <vt:i4>0</vt:i4>
      </vt:variant>
      <vt:variant>
        <vt:i4>0</vt:i4>
      </vt:variant>
      <vt:variant>
        <vt:i4>5</vt:i4>
      </vt:variant>
      <vt:variant>
        <vt:lpwstr>https://www.iso.org/obp/ui/</vt:lpwstr>
      </vt:variant>
      <vt:variant>
        <vt:lpwstr>search</vt:lpwstr>
      </vt:variant>
      <vt:variant>
        <vt:i4>1114129</vt:i4>
      </vt:variant>
      <vt:variant>
        <vt:i4>-1</vt:i4>
      </vt:variant>
      <vt:variant>
        <vt:i4>2064</vt:i4>
      </vt:variant>
      <vt:variant>
        <vt:i4>1</vt:i4>
      </vt:variant>
      <vt:variant>
        <vt:lpwstr>https://fbcdn-sphotos-e-a.akamaihd.net/hphotos-ak-xaf1/v/t1.0-9/148543_371592136263376_880854462_n.jpg?oh=f047c7d10f20cac782d565ef10a23429&amp;oe=550EAC3E&amp;__gda__=1423023599_985fbe29e91c9e24d1cb654c7b9ed04c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Last name (s)</dc:creator>
  <cp:keywords>EL4</cp:keywords>
  <cp:lastModifiedBy>Nana</cp:lastModifiedBy>
  <cp:revision>2</cp:revision>
  <cp:lastPrinted>2015-06-26T07:18:00Z</cp:lastPrinted>
  <dcterms:created xsi:type="dcterms:W3CDTF">2017-01-26T12:43:00Z</dcterms:created>
  <dcterms:modified xsi:type="dcterms:W3CDTF">2017-01-26T12:43:00Z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